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3EFD" w14:textId="2CBACCCF" w:rsidR="00430B2D" w:rsidRDefault="007F350B" w:rsidP="007F350B">
      <w:pPr>
        <w:pStyle w:val="a3"/>
        <w:ind w:left="0"/>
        <w:jc w:val="center"/>
        <w:rPr>
          <w:sz w:val="22"/>
        </w:rPr>
      </w:pPr>
      <w:r w:rsidRPr="007F350B">
        <w:rPr>
          <w:sz w:val="22"/>
        </w:rPr>
        <w:object w:dxaOrig="8940" w:dyaOrig="12631" w14:anchorId="23F74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56.5pt" o:ole="">
            <v:imagedata r:id="rId5" o:title=""/>
          </v:shape>
          <o:OLEObject Type="Embed" ProgID="Acrobat.Document.DC" ShapeID="_x0000_i1025" DrawAspect="Content" ObjectID="_1790052273" r:id="rId6"/>
        </w:object>
      </w:r>
    </w:p>
    <w:p w14:paraId="5863E1BD" w14:textId="3728725B" w:rsidR="00430B2D" w:rsidRDefault="00430B2D">
      <w:pPr>
        <w:jc w:val="center"/>
        <w:rPr>
          <w:sz w:val="28"/>
        </w:rPr>
        <w:sectPr w:rsidR="00430B2D">
          <w:type w:val="continuous"/>
          <w:pgSz w:w="16840" w:h="11910" w:orient="landscape"/>
          <w:pgMar w:top="1100" w:right="1020" w:bottom="280" w:left="660" w:header="720" w:footer="720" w:gutter="0"/>
          <w:cols w:space="720"/>
        </w:sectPr>
      </w:pPr>
    </w:p>
    <w:p w14:paraId="57D8EAD8" w14:textId="65BC70CD" w:rsidR="00017034" w:rsidRDefault="00017034" w:rsidP="00017034">
      <w:pPr>
        <w:pStyle w:val="a3"/>
        <w:spacing w:before="74" w:line="237" w:lineRule="auto"/>
        <w:ind w:right="860" w:firstLine="542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14:paraId="0AD7E515" w14:textId="41D65DCA" w:rsidR="00430B2D" w:rsidRDefault="00880872" w:rsidP="00880872">
      <w:pPr>
        <w:pStyle w:val="a3"/>
        <w:spacing w:before="74" w:line="237" w:lineRule="auto"/>
        <w:ind w:right="860" w:firstLine="542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1(1</w:t>
      </w:r>
      <w:r>
        <w:rPr>
          <w:spacing w:val="-7"/>
        </w:rPr>
        <w:t xml:space="preserve"> </w:t>
      </w:r>
      <w:r>
        <w:t>дополнительного)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1"/>
        </w:rPr>
        <w:t xml:space="preserve"> бюджетного </w:t>
      </w:r>
      <w:r>
        <w:t>общеобразовательного</w:t>
      </w:r>
      <w:r>
        <w:rPr>
          <w:spacing w:val="4"/>
        </w:rPr>
        <w:t xml:space="preserve"> </w:t>
      </w:r>
      <w:r>
        <w:t xml:space="preserve">учреждения «Гимназия №40»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</w:t>
      </w:r>
      <w:proofErr w:type="gramStart"/>
      <w:r>
        <w:t>Серафимовны .</w:t>
      </w:r>
      <w:proofErr w:type="gramEnd"/>
      <w:r>
        <w:rPr>
          <w:spacing w:val="6"/>
        </w:rPr>
        <w:t xml:space="preserve"> </w:t>
      </w:r>
      <w:r>
        <w:t>Нормативный срок обучения 5</w:t>
      </w:r>
      <w:r>
        <w:rPr>
          <w:spacing w:val="-3"/>
        </w:rPr>
        <w:t xml:space="preserve"> </w:t>
      </w:r>
      <w:r>
        <w:t>лет.</w:t>
      </w:r>
    </w:p>
    <w:p w14:paraId="177C0CCE" w14:textId="77777777" w:rsidR="00430B2D" w:rsidRDefault="00880872">
      <w:pPr>
        <w:pStyle w:val="a3"/>
        <w:spacing w:before="6" w:line="237" w:lineRule="auto"/>
        <w:ind w:right="109" w:firstLine="542"/>
        <w:jc w:val="both"/>
      </w:pPr>
      <w:r>
        <w:t>Вариант 7.2.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сроки.</w:t>
      </w:r>
    </w:p>
    <w:p w14:paraId="0D03FAD4" w14:textId="77777777" w:rsidR="00430B2D" w:rsidRDefault="00880872">
      <w:pPr>
        <w:pStyle w:val="a3"/>
        <w:spacing w:before="4"/>
        <w:ind w:right="123"/>
        <w:jc w:val="both"/>
      </w:pPr>
      <w:r>
        <w:t>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Данный вариант характеризуется усилением внимания к формированию полноценной жизненной компетенции.</w:t>
      </w:r>
    </w:p>
    <w:p w14:paraId="6CBA4F22" w14:textId="77777777" w:rsidR="00430B2D" w:rsidRDefault="00430B2D">
      <w:pPr>
        <w:pStyle w:val="a3"/>
        <w:spacing w:before="5"/>
        <w:ind w:left="0"/>
      </w:pPr>
    </w:p>
    <w:p w14:paraId="427ACD6D" w14:textId="77777777" w:rsidR="00430B2D" w:rsidRDefault="00880872">
      <w:pPr>
        <w:pStyle w:val="2"/>
        <w:jc w:val="both"/>
      </w:pPr>
      <w:r>
        <w:t>Психолого-педагогическая характеристика обучающихся с ЗПР</w:t>
      </w:r>
    </w:p>
    <w:p w14:paraId="7C27B505" w14:textId="77777777" w:rsidR="00430B2D" w:rsidRDefault="00880872">
      <w:pPr>
        <w:pStyle w:val="a3"/>
        <w:spacing w:before="6" w:line="232" w:lineRule="auto"/>
        <w:ind w:right="123" w:firstLine="710"/>
        <w:jc w:val="both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position w:val="8"/>
          <w:sz w:val="16"/>
        </w:rPr>
        <w:t>1</w:t>
      </w:r>
      <w:r>
        <w:t>.</w:t>
      </w:r>
    </w:p>
    <w:p w14:paraId="1A588CA3" w14:textId="77777777" w:rsidR="00430B2D" w:rsidRDefault="00880872">
      <w:pPr>
        <w:pStyle w:val="a3"/>
        <w:spacing w:line="242" w:lineRule="auto"/>
        <w:ind w:right="126" w:firstLine="710"/>
        <w:jc w:val="both"/>
      </w:pPr>
      <w:r>
        <w:t>В</w:t>
      </w:r>
      <w:r>
        <w:rPr>
          <w:spacing w:val="-5"/>
        </w:rPr>
        <w:t xml:space="preserve"> </w:t>
      </w:r>
      <w:r>
        <w:t>классе 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выявлены</w:t>
      </w:r>
      <w:r>
        <w:rPr>
          <w:spacing w:val="-11"/>
        </w:rPr>
        <w:t xml:space="preserve"> </w:t>
      </w:r>
      <w:r>
        <w:t>ограниченные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здоровья:</w:t>
      </w:r>
      <w:r>
        <w:rPr>
          <w:spacing w:val="-3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системного характера.</w:t>
      </w:r>
    </w:p>
    <w:p w14:paraId="5217FA98" w14:textId="77777777" w:rsidR="00430B2D" w:rsidRDefault="00880872">
      <w:pPr>
        <w:pStyle w:val="a3"/>
        <w:ind w:right="121" w:firstLine="710"/>
        <w:jc w:val="both"/>
      </w:pP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 учебных</w:t>
      </w:r>
      <w:r>
        <w:rPr>
          <w:spacing w:val="-6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</w:t>
      </w:r>
      <w:r>
        <w:rPr>
          <w:spacing w:val="-12"/>
        </w:rPr>
        <w:t xml:space="preserve"> </w:t>
      </w:r>
      <w:r>
        <w:t>недостатки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высших</w:t>
      </w:r>
      <w:r>
        <w:rPr>
          <w:spacing w:val="-14"/>
        </w:rPr>
        <w:t xml:space="preserve"> </w:t>
      </w:r>
      <w:r>
        <w:t>психических</w:t>
      </w:r>
      <w:r>
        <w:rPr>
          <w:spacing w:val="-15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замедленный</w:t>
      </w:r>
      <w:r>
        <w:rPr>
          <w:spacing w:val="-14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rPr>
          <w:spacing w:val="-3"/>
        </w:rPr>
        <w:t>либо</w:t>
      </w:r>
      <w:r>
        <w:rPr>
          <w:spacing w:val="-6"/>
        </w:rPr>
        <w:t xml:space="preserve"> </w:t>
      </w:r>
      <w:r>
        <w:t>неравномерное</w:t>
      </w:r>
      <w:r>
        <w:rPr>
          <w:spacing w:val="-12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 xml:space="preserve">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>. У некоторых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</w:t>
      </w:r>
      <w:r>
        <w:rPr>
          <w:spacing w:val="-17"/>
        </w:rPr>
        <w:t xml:space="preserve"> </w:t>
      </w:r>
      <w:r>
        <w:t>сферы.</w:t>
      </w:r>
    </w:p>
    <w:p w14:paraId="7CF56797" w14:textId="77777777" w:rsidR="00430B2D" w:rsidRDefault="00880872">
      <w:pPr>
        <w:pStyle w:val="a3"/>
        <w:ind w:right="106" w:firstLine="710"/>
        <w:jc w:val="both"/>
      </w:pPr>
      <w:r>
        <w:t xml:space="preserve">Обучающиеся класса характеризуются уровнем развития несколько ниже возрастной нормы, отставание у части детей проявляться в целом, у части -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 сформированы недостаточно. У большинства учащихся класса наблюдается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>
        <w:t>гиперактивностью</w:t>
      </w:r>
      <w:proofErr w:type="spellEnd"/>
      <w:r>
        <w:t>.</w:t>
      </w:r>
    </w:p>
    <w:p w14:paraId="6D940BE8" w14:textId="77777777" w:rsidR="00430B2D" w:rsidRDefault="00430B2D">
      <w:pPr>
        <w:pStyle w:val="a3"/>
        <w:spacing w:before="1"/>
        <w:ind w:left="0"/>
      </w:pPr>
    </w:p>
    <w:p w14:paraId="6399AD74" w14:textId="77777777" w:rsidR="00430B2D" w:rsidRDefault="00880872">
      <w:pPr>
        <w:pStyle w:val="2"/>
        <w:ind w:left="1183"/>
      </w:pPr>
      <w:r>
        <w:t>Особые образовательные потребности обучающихся с ЗПР</w:t>
      </w:r>
    </w:p>
    <w:p w14:paraId="19A023D1" w14:textId="77777777" w:rsidR="00430B2D" w:rsidRDefault="00880872">
      <w:pPr>
        <w:pStyle w:val="a3"/>
        <w:spacing w:line="275" w:lineRule="exact"/>
        <w:ind w:left="1183"/>
      </w:pPr>
      <w:r>
        <w:t>К общим потребностям относятся:</w:t>
      </w:r>
    </w:p>
    <w:p w14:paraId="2F8AD940" w14:textId="77777777" w:rsidR="00430B2D" w:rsidRDefault="00880872" w:rsidP="00880872">
      <w:pPr>
        <w:pStyle w:val="a5"/>
        <w:numPr>
          <w:ilvl w:val="0"/>
          <w:numId w:val="17"/>
        </w:numPr>
        <w:tabs>
          <w:tab w:val="left" w:pos="1889"/>
          <w:tab w:val="left" w:pos="1890"/>
        </w:tabs>
        <w:spacing w:line="293" w:lineRule="exact"/>
        <w:ind w:left="1889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 первичного нарушения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14:paraId="7CBD3B4C" w14:textId="77777777" w:rsidR="00430B2D" w:rsidRDefault="00880872" w:rsidP="00880872">
      <w:pPr>
        <w:pStyle w:val="a5"/>
        <w:numPr>
          <w:ilvl w:val="0"/>
          <w:numId w:val="17"/>
        </w:numPr>
        <w:tabs>
          <w:tab w:val="left" w:pos="1495"/>
          <w:tab w:val="left" w:pos="1496"/>
        </w:tabs>
        <w:spacing w:before="2" w:line="237" w:lineRule="auto"/>
        <w:ind w:right="125" w:firstLine="710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0298C4A8" w14:textId="77777777" w:rsidR="00430B2D" w:rsidRDefault="00017034">
      <w:pPr>
        <w:pStyle w:val="a3"/>
        <w:spacing w:before="2"/>
        <w:ind w:left="0"/>
        <w:rPr>
          <w:sz w:val="14"/>
        </w:rPr>
      </w:pPr>
      <w:r>
        <w:pict w14:anchorId="5121A464">
          <v:rect id="_x0000_s1026" style="position:absolute;margin-left:56.65pt;margin-top:10.15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9BCFFD4" w14:textId="77777777" w:rsidR="00430B2D" w:rsidRDefault="00430B2D">
      <w:pPr>
        <w:pStyle w:val="a3"/>
        <w:spacing w:before="9"/>
        <w:ind w:left="0"/>
        <w:rPr>
          <w:sz w:val="7"/>
        </w:rPr>
      </w:pPr>
    </w:p>
    <w:p w14:paraId="22AF3499" w14:textId="77777777" w:rsidR="00430B2D" w:rsidRDefault="00880872">
      <w:pPr>
        <w:tabs>
          <w:tab w:val="left" w:pos="1178"/>
        </w:tabs>
        <w:spacing w:before="93" w:line="252" w:lineRule="auto"/>
        <w:ind w:left="473" w:right="109"/>
        <w:rPr>
          <w:sz w:val="20"/>
        </w:rPr>
      </w:pPr>
      <w:r>
        <w:rPr>
          <w:position w:val="9"/>
          <w:sz w:val="16"/>
        </w:rPr>
        <w:t>1</w:t>
      </w:r>
      <w:r>
        <w:rPr>
          <w:position w:val="9"/>
          <w:sz w:val="16"/>
        </w:rPr>
        <w:tab/>
      </w:r>
      <w:r>
        <w:rPr>
          <w:sz w:val="20"/>
        </w:rPr>
        <w:t xml:space="preserve">Пункт 16 статьи 2 Федерального закона Российской Федерации «Об образовании в Российской Федерации» N 273-ФЗ (в ред. Федеральных законов от 07.05.2013 N 99-ФЗ, </w:t>
      </w:r>
      <w:r>
        <w:rPr>
          <w:spacing w:val="-3"/>
          <w:sz w:val="20"/>
        </w:rPr>
        <w:t xml:space="preserve">от </w:t>
      </w:r>
      <w:r>
        <w:rPr>
          <w:sz w:val="20"/>
        </w:rPr>
        <w:t>23.07.2013 N</w:t>
      </w:r>
      <w:r>
        <w:rPr>
          <w:spacing w:val="2"/>
          <w:sz w:val="20"/>
        </w:rPr>
        <w:t xml:space="preserve"> </w:t>
      </w:r>
      <w:r>
        <w:rPr>
          <w:sz w:val="20"/>
        </w:rPr>
        <w:t>203-ФЗ).</w:t>
      </w:r>
    </w:p>
    <w:p w14:paraId="36818E20" w14:textId="77777777" w:rsidR="00430B2D" w:rsidRDefault="00430B2D">
      <w:pPr>
        <w:spacing w:line="252" w:lineRule="auto"/>
        <w:rPr>
          <w:sz w:val="20"/>
        </w:rPr>
        <w:sectPr w:rsidR="00430B2D">
          <w:pgSz w:w="16840" w:h="11910" w:orient="landscape"/>
          <w:pgMar w:top="1040" w:right="1020" w:bottom="280" w:left="660" w:header="720" w:footer="720" w:gutter="0"/>
          <w:cols w:space="720"/>
        </w:sectPr>
      </w:pPr>
    </w:p>
    <w:p w14:paraId="2336327A" w14:textId="77777777" w:rsidR="00430B2D" w:rsidRDefault="00880872">
      <w:pPr>
        <w:pStyle w:val="a5"/>
        <w:numPr>
          <w:ilvl w:val="0"/>
          <w:numId w:val="2"/>
        </w:numPr>
        <w:tabs>
          <w:tab w:val="left" w:pos="1495"/>
          <w:tab w:val="left" w:pos="1496"/>
        </w:tabs>
        <w:spacing w:before="82" w:line="237" w:lineRule="auto"/>
        <w:ind w:right="108" w:firstLine="710"/>
        <w:rPr>
          <w:sz w:val="24"/>
        </w:rPr>
      </w:pPr>
      <w:r>
        <w:rPr>
          <w:sz w:val="24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14:paraId="713B256B" w14:textId="77777777" w:rsidR="00430B2D" w:rsidRDefault="00880872">
      <w:pPr>
        <w:pStyle w:val="a5"/>
        <w:numPr>
          <w:ilvl w:val="0"/>
          <w:numId w:val="2"/>
        </w:numPr>
        <w:tabs>
          <w:tab w:val="left" w:pos="1495"/>
          <w:tab w:val="left" w:pos="1496"/>
        </w:tabs>
        <w:spacing w:before="7" w:line="237" w:lineRule="auto"/>
        <w:ind w:right="119" w:firstLine="71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0517756F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40" w:lineRule="auto"/>
        <w:ind w:left="1356" w:hanging="174"/>
        <w:rPr>
          <w:sz w:val="24"/>
        </w:rPr>
      </w:pPr>
      <w:r>
        <w:rPr>
          <w:sz w:val="24"/>
        </w:rPr>
        <w:t>психологическое сопровождение, оптимизирующее взаимодействие ребенка с педагогами и</w:t>
      </w:r>
      <w:r>
        <w:rPr>
          <w:spacing w:val="-6"/>
          <w:sz w:val="24"/>
        </w:rPr>
        <w:t xml:space="preserve"> </w:t>
      </w:r>
      <w:r>
        <w:rPr>
          <w:sz w:val="24"/>
        </w:rPr>
        <w:t>соучениками;</w:t>
      </w:r>
    </w:p>
    <w:p w14:paraId="7000C4AA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before="4" w:line="293" w:lineRule="exact"/>
        <w:ind w:left="1356" w:hanging="174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 образовательной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организации;</w:t>
      </w:r>
    </w:p>
    <w:p w14:paraId="6885A770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2" w:lineRule="exact"/>
        <w:ind w:left="1356" w:hanging="174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 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</w:p>
    <w:p w14:paraId="6A75734A" w14:textId="77777777" w:rsidR="00430B2D" w:rsidRDefault="00880872">
      <w:pPr>
        <w:pStyle w:val="a3"/>
        <w:spacing w:line="242" w:lineRule="auto"/>
        <w:ind w:firstLine="710"/>
      </w:pPr>
      <w: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14:paraId="36D4C489" w14:textId="77777777" w:rsidR="00430B2D" w:rsidRDefault="00880872">
      <w:pPr>
        <w:pStyle w:val="a5"/>
        <w:numPr>
          <w:ilvl w:val="0"/>
          <w:numId w:val="2"/>
        </w:numPr>
        <w:tabs>
          <w:tab w:val="left" w:pos="1352"/>
        </w:tabs>
        <w:spacing w:line="240" w:lineRule="auto"/>
        <w:ind w:right="105" w:firstLine="710"/>
        <w:jc w:val="both"/>
        <w:rPr>
          <w:sz w:val="24"/>
        </w:rPr>
      </w:pPr>
      <w:r>
        <w:rPr>
          <w:sz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психических процессов</w:t>
      </w:r>
      <w:proofErr w:type="gramEnd"/>
      <w:r>
        <w:rPr>
          <w:sz w:val="24"/>
        </w:rPr>
        <w:t xml:space="preserve"> обучающихся с ЗПР (быстрой истощаемости, низкой работоспособности, пониженного общего тонуса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1B848FC4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3" w:lineRule="exact"/>
        <w:ind w:left="1356" w:hanging="174"/>
        <w:jc w:val="both"/>
        <w:rPr>
          <w:sz w:val="24"/>
        </w:rPr>
      </w:pPr>
      <w:r>
        <w:rPr>
          <w:sz w:val="24"/>
        </w:rPr>
        <w:t>увеличение сроков освоения АООП НОО до 5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14:paraId="478C1D6E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before="1" w:line="237" w:lineRule="auto"/>
        <w:ind w:right="126" w:firstLine="710"/>
        <w:jc w:val="both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технологий;</w:t>
      </w:r>
    </w:p>
    <w:p w14:paraId="6551ECE2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4" w:lineRule="exact"/>
        <w:ind w:left="1356" w:hanging="174"/>
        <w:jc w:val="both"/>
        <w:rPr>
          <w:sz w:val="24"/>
        </w:rPr>
      </w:pPr>
      <w:r>
        <w:rPr>
          <w:sz w:val="24"/>
        </w:rPr>
        <w:t>упрощение системы учебно-познавательных задач, решаемых 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2F997D6" w14:textId="77777777" w:rsidR="00430B2D" w:rsidRDefault="00880872">
      <w:pPr>
        <w:pStyle w:val="a5"/>
        <w:numPr>
          <w:ilvl w:val="0"/>
          <w:numId w:val="2"/>
        </w:numPr>
        <w:tabs>
          <w:tab w:val="left" w:pos="1352"/>
        </w:tabs>
        <w:spacing w:before="6" w:line="237" w:lineRule="auto"/>
        <w:ind w:right="112" w:firstLine="710"/>
        <w:jc w:val="both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развития);</w:t>
      </w:r>
    </w:p>
    <w:p w14:paraId="0C429847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before="5" w:line="293" w:lineRule="exact"/>
        <w:ind w:left="1356" w:hanging="174"/>
        <w:jc w:val="both"/>
        <w:rPr>
          <w:sz w:val="24"/>
        </w:rPr>
      </w:pPr>
      <w:r>
        <w:rPr>
          <w:sz w:val="24"/>
        </w:rPr>
        <w:t>наглядно-действенный характер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71D8A3B9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3" w:lineRule="exact"/>
        <w:ind w:left="1356" w:hanging="174"/>
        <w:jc w:val="both"/>
        <w:rPr>
          <w:sz w:val="24"/>
        </w:rPr>
      </w:pPr>
      <w:r>
        <w:rPr>
          <w:sz w:val="24"/>
        </w:rPr>
        <w:t>развитие познавательной деятельности обучающихся с ЗПР как основы компенсации, коррекции и 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нарушений;</w:t>
      </w:r>
    </w:p>
    <w:p w14:paraId="1F0DD86F" w14:textId="77777777" w:rsidR="00430B2D" w:rsidRDefault="00880872">
      <w:pPr>
        <w:pStyle w:val="a5"/>
        <w:numPr>
          <w:ilvl w:val="0"/>
          <w:numId w:val="2"/>
        </w:numPr>
        <w:tabs>
          <w:tab w:val="left" w:pos="1352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7134E746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before="4" w:line="237" w:lineRule="auto"/>
        <w:ind w:right="121" w:firstLine="710"/>
        <w:jc w:val="both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1599572D" w14:textId="77777777" w:rsidR="00430B2D" w:rsidRDefault="00880872">
      <w:pPr>
        <w:pStyle w:val="a5"/>
        <w:numPr>
          <w:ilvl w:val="0"/>
          <w:numId w:val="2"/>
        </w:numPr>
        <w:tabs>
          <w:tab w:val="left" w:pos="1419"/>
        </w:tabs>
        <w:spacing w:before="5" w:line="293" w:lineRule="exact"/>
        <w:ind w:left="1418" w:hanging="236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</w:t>
      </w:r>
      <w:r>
        <w:rPr>
          <w:spacing w:val="-35"/>
          <w:sz w:val="24"/>
        </w:rPr>
        <w:t xml:space="preserve"> </w:t>
      </w:r>
      <w:r>
        <w:rPr>
          <w:sz w:val="24"/>
        </w:rPr>
        <w:t>действительностью;</w:t>
      </w:r>
    </w:p>
    <w:p w14:paraId="36B21ECF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3" w:lineRule="exact"/>
        <w:ind w:left="1356" w:hanging="174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14:paraId="6A54AD49" w14:textId="77777777" w:rsidR="00430B2D" w:rsidRDefault="00880872">
      <w:pPr>
        <w:pStyle w:val="a5"/>
        <w:numPr>
          <w:ilvl w:val="0"/>
          <w:numId w:val="2"/>
        </w:numPr>
        <w:tabs>
          <w:tab w:val="left" w:pos="1357"/>
        </w:tabs>
        <w:spacing w:line="293" w:lineRule="exact"/>
        <w:ind w:left="1356" w:hanging="174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социальному</w:t>
      </w:r>
    </w:p>
    <w:p w14:paraId="4D88AB4D" w14:textId="77777777" w:rsidR="00430B2D" w:rsidRDefault="00430B2D">
      <w:pPr>
        <w:spacing w:line="293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F208463" w14:textId="77777777" w:rsidR="00430B2D" w:rsidRDefault="00880872">
      <w:pPr>
        <w:pStyle w:val="a3"/>
        <w:spacing w:before="1"/>
      </w:pPr>
      <w:r>
        <w:rPr>
          <w:spacing w:val="-1"/>
        </w:rPr>
        <w:lastRenderedPageBreak/>
        <w:t>миру;</w:t>
      </w:r>
    </w:p>
    <w:p w14:paraId="6D839484" w14:textId="77777777" w:rsidR="00430B2D" w:rsidRDefault="00880872">
      <w:pPr>
        <w:pStyle w:val="a3"/>
        <w:spacing w:before="1"/>
        <w:ind w:left="0"/>
      </w:pPr>
      <w:r>
        <w:br w:type="column"/>
      </w:r>
    </w:p>
    <w:p w14:paraId="6BE581E3" w14:textId="77777777" w:rsidR="00430B2D" w:rsidRDefault="00880872" w:rsidP="00880872">
      <w:pPr>
        <w:pStyle w:val="a5"/>
        <w:numPr>
          <w:ilvl w:val="0"/>
          <w:numId w:val="16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5EB4DE12" w14:textId="77777777" w:rsidR="00430B2D" w:rsidRDefault="00880872" w:rsidP="00880872">
      <w:pPr>
        <w:pStyle w:val="a5"/>
        <w:numPr>
          <w:ilvl w:val="0"/>
          <w:numId w:val="16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комплексное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0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ЦНС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5BB83513" w14:textId="77777777" w:rsidR="00430B2D" w:rsidRDefault="00430B2D">
      <w:pPr>
        <w:spacing w:line="294" w:lineRule="exact"/>
        <w:rPr>
          <w:sz w:val="24"/>
        </w:rPr>
        <w:sectPr w:rsidR="00430B2D">
          <w:type w:val="continuous"/>
          <w:pgSz w:w="16840" w:h="11910" w:orient="landscape"/>
          <w:pgMar w:top="1100" w:right="1020" w:bottom="280" w:left="660" w:header="720" w:footer="720" w:gutter="0"/>
          <w:cols w:num="2" w:space="720" w:equalWidth="0">
            <w:col w:w="1058" w:space="40"/>
            <w:col w:w="14062"/>
          </w:cols>
        </w:sectPr>
      </w:pPr>
    </w:p>
    <w:p w14:paraId="44D90041" w14:textId="77777777" w:rsidR="00430B2D" w:rsidRDefault="00880872">
      <w:pPr>
        <w:pStyle w:val="a3"/>
        <w:spacing w:before="4" w:line="237" w:lineRule="auto"/>
      </w:pPr>
      <w:r>
        <w:lastRenderedPageBreak/>
        <w:t xml:space="preserve">на коррекцию поведения, а также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 и поведения;</w:t>
      </w:r>
    </w:p>
    <w:p w14:paraId="53EB9C19" w14:textId="77777777" w:rsidR="00430B2D" w:rsidRDefault="00880872" w:rsidP="00880872">
      <w:pPr>
        <w:pStyle w:val="a5"/>
        <w:numPr>
          <w:ilvl w:val="1"/>
          <w:numId w:val="16"/>
        </w:numPr>
        <w:tabs>
          <w:tab w:val="left" w:pos="1357"/>
        </w:tabs>
        <w:spacing w:before="7" w:line="237" w:lineRule="auto"/>
        <w:ind w:right="123" w:firstLine="710"/>
        <w:rPr>
          <w:sz w:val="24"/>
        </w:rPr>
      </w:pPr>
      <w:r>
        <w:rPr>
          <w:sz w:val="24"/>
        </w:rPr>
        <w:t>специальная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собственной деятельности и осознанию возникающих трудностей, формирование умения запрашивать и использовать 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взрослого;</w:t>
      </w:r>
    </w:p>
    <w:p w14:paraId="10D046CC" w14:textId="77777777" w:rsidR="00430B2D" w:rsidRDefault="00430B2D">
      <w:pPr>
        <w:spacing w:line="237" w:lineRule="auto"/>
        <w:rPr>
          <w:sz w:val="24"/>
        </w:rPr>
        <w:sectPr w:rsidR="00430B2D">
          <w:type w:val="continuous"/>
          <w:pgSz w:w="16840" w:h="11910" w:orient="landscape"/>
          <w:pgMar w:top="1100" w:right="1020" w:bottom="280" w:left="660" w:header="720" w:footer="720" w:gutter="0"/>
          <w:cols w:space="720"/>
        </w:sectPr>
      </w:pPr>
    </w:p>
    <w:p w14:paraId="2138C02D" w14:textId="77777777" w:rsidR="00430B2D" w:rsidRDefault="00880872" w:rsidP="00880872">
      <w:pPr>
        <w:pStyle w:val="a5"/>
        <w:numPr>
          <w:ilvl w:val="1"/>
          <w:numId w:val="16"/>
        </w:numPr>
        <w:tabs>
          <w:tab w:val="left" w:pos="1357"/>
        </w:tabs>
        <w:spacing w:before="80" w:line="240" w:lineRule="auto"/>
        <w:ind w:right="128" w:firstLine="710"/>
        <w:rPr>
          <w:sz w:val="24"/>
        </w:rPr>
      </w:pPr>
      <w:r>
        <w:rPr>
          <w:sz w:val="24"/>
        </w:rPr>
        <w:lastRenderedPageBreak/>
        <w:t xml:space="preserve">развитие и отработка средств коммуникации, приемов конструктивного общения и взаимодействия (с членами семьи, </w:t>
      </w:r>
      <w:r>
        <w:rPr>
          <w:spacing w:val="-3"/>
          <w:sz w:val="24"/>
        </w:rPr>
        <w:t xml:space="preserve">со </w:t>
      </w:r>
      <w:r>
        <w:rPr>
          <w:sz w:val="24"/>
        </w:rPr>
        <w:t>сверстниками, с взрослыми), формирование навыков социально одобряемого поведения, максимальное расширение социальных</w:t>
      </w:r>
      <w:r>
        <w:rPr>
          <w:spacing w:val="-39"/>
          <w:sz w:val="24"/>
        </w:rPr>
        <w:t xml:space="preserve"> </w:t>
      </w:r>
      <w:r>
        <w:rPr>
          <w:sz w:val="24"/>
        </w:rPr>
        <w:t>контактов;</w:t>
      </w:r>
    </w:p>
    <w:p w14:paraId="19313D71" w14:textId="77777777" w:rsidR="00430B2D" w:rsidRDefault="00880872" w:rsidP="00880872">
      <w:pPr>
        <w:pStyle w:val="a5"/>
        <w:numPr>
          <w:ilvl w:val="1"/>
          <w:numId w:val="16"/>
        </w:numPr>
        <w:tabs>
          <w:tab w:val="left" w:pos="1352"/>
        </w:tabs>
        <w:spacing w:before="3" w:line="237" w:lineRule="auto"/>
        <w:ind w:right="122" w:firstLine="710"/>
        <w:rPr>
          <w:sz w:val="24"/>
        </w:rPr>
      </w:pPr>
      <w:r>
        <w:rPr>
          <w:sz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ценностей).</w:t>
      </w:r>
    </w:p>
    <w:p w14:paraId="110EC948" w14:textId="77777777" w:rsidR="00430B2D" w:rsidRDefault="00880872">
      <w:pPr>
        <w:pStyle w:val="a3"/>
        <w:spacing w:before="6" w:line="237" w:lineRule="auto"/>
        <w:ind w:right="38" w:firstLine="710"/>
      </w:pPr>
      <w: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14:paraId="7F4C8F97" w14:textId="77777777" w:rsidR="00430B2D" w:rsidRDefault="00430B2D">
      <w:pPr>
        <w:pStyle w:val="a3"/>
        <w:spacing w:before="7"/>
        <w:ind w:left="0"/>
        <w:rPr>
          <w:sz w:val="28"/>
        </w:rPr>
      </w:pPr>
    </w:p>
    <w:p w14:paraId="372D9C27" w14:textId="77777777" w:rsidR="00430B2D" w:rsidRDefault="00880872">
      <w:pPr>
        <w:pStyle w:val="2"/>
        <w:spacing w:line="273" w:lineRule="exact"/>
        <w:ind w:left="1198"/>
      </w:pPr>
      <w:r>
        <w:t>Создание специальных условий для детей с ОВЗ, имеющих задержку психического развития:</w:t>
      </w:r>
    </w:p>
    <w:p w14:paraId="6BCC473A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3"/>
        </w:tabs>
        <w:spacing w:line="273" w:lineRule="exact"/>
        <w:ind w:left="612"/>
        <w:rPr>
          <w:sz w:val="24"/>
        </w:rPr>
      </w:pPr>
      <w:r>
        <w:rPr>
          <w:sz w:val="24"/>
        </w:rPr>
        <w:t>организация рабочего места с обеспечением возможности постоянно находиться в зоне 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14:paraId="16D56BB7" w14:textId="77777777" w:rsidR="00430B2D" w:rsidRDefault="00880872">
      <w:pPr>
        <w:pStyle w:val="a3"/>
        <w:spacing w:before="3" w:line="275" w:lineRule="exact"/>
      </w:pPr>
      <w:r>
        <w:t>-использование специальных учебно-методических пособий и дидактических материалов;</w:t>
      </w:r>
    </w:p>
    <w:p w14:paraId="149217D6" w14:textId="77777777" w:rsidR="00430B2D" w:rsidRDefault="00880872">
      <w:pPr>
        <w:pStyle w:val="a3"/>
        <w:spacing w:line="275" w:lineRule="exact"/>
      </w:pPr>
      <w:r>
        <w:t>-использование наглядных, словесных, практических методов обучения и воспитания с учётом психофизического состояния ребёнка;</w:t>
      </w:r>
    </w:p>
    <w:p w14:paraId="43A923BD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 xml:space="preserve">новый материал </w:t>
      </w:r>
      <w:r>
        <w:rPr>
          <w:spacing w:val="-3"/>
          <w:sz w:val="24"/>
        </w:rPr>
        <w:t xml:space="preserve">будет </w:t>
      </w:r>
      <w:r>
        <w:rPr>
          <w:sz w:val="24"/>
        </w:rPr>
        <w:t>преподноситься для детей с ЗПР предельно развёрнуто и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доступно;</w:t>
      </w:r>
    </w:p>
    <w:p w14:paraId="4ACCEFF0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 xml:space="preserve">значительное место </w:t>
      </w:r>
      <w:r>
        <w:rPr>
          <w:spacing w:val="-3"/>
          <w:sz w:val="24"/>
        </w:rPr>
        <w:t xml:space="preserve">будет </w:t>
      </w:r>
      <w:r>
        <w:rPr>
          <w:sz w:val="24"/>
        </w:rPr>
        <w:t>отведено практической 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учащихся;</w:t>
      </w:r>
    </w:p>
    <w:p w14:paraId="331DA1B4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выполнение письменных заданий планируется предварять анализом языкового материала с целью 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ошибок;</w:t>
      </w:r>
    </w:p>
    <w:p w14:paraId="12D1563A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в случае затруднения выполнения заданий – дополнительное инструктирование, пошаговый алгоритм, работа по плану и</w:t>
      </w:r>
      <w:r>
        <w:rPr>
          <w:spacing w:val="-17"/>
          <w:sz w:val="24"/>
        </w:rPr>
        <w:t xml:space="preserve"> </w:t>
      </w:r>
      <w:r>
        <w:rPr>
          <w:sz w:val="24"/>
        </w:rPr>
        <w:t>др.;</w:t>
      </w:r>
    </w:p>
    <w:p w14:paraId="03E5AEC3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уважение к результатам деятельности обучающихся в сочетании с разумной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требовательностью;</w:t>
      </w:r>
    </w:p>
    <w:p w14:paraId="1D6E3174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 xml:space="preserve">любой повод </w:t>
      </w:r>
      <w:r>
        <w:rPr>
          <w:spacing w:val="-3"/>
          <w:sz w:val="24"/>
        </w:rPr>
        <w:t xml:space="preserve">будет </w:t>
      </w:r>
      <w:r>
        <w:rPr>
          <w:sz w:val="24"/>
        </w:rPr>
        <w:t>использован для похвалы, акцент - на даже самые маленькие успехи;</w:t>
      </w:r>
    </w:p>
    <w:p w14:paraId="276BF4FA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5" w:line="237" w:lineRule="auto"/>
        <w:ind w:right="1976" w:firstLine="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4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 целенаправленность при 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заданий).</w:t>
      </w:r>
    </w:p>
    <w:p w14:paraId="73A1D962" w14:textId="77777777" w:rsidR="00430B2D" w:rsidRDefault="00430B2D">
      <w:pPr>
        <w:pStyle w:val="a3"/>
        <w:spacing w:before="8"/>
        <w:ind w:left="0"/>
        <w:rPr>
          <w:sz w:val="28"/>
        </w:rPr>
      </w:pPr>
    </w:p>
    <w:p w14:paraId="231D7825" w14:textId="77777777" w:rsidR="00430B2D" w:rsidRDefault="00880872">
      <w:pPr>
        <w:pStyle w:val="2"/>
        <w:spacing w:line="240" w:lineRule="auto"/>
      </w:pPr>
      <w:r>
        <w:t>Место предмета в учебном плане</w:t>
      </w:r>
    </w:p>
    <w:p w14:paraId="3C96DA84" w14:textId="77777777" w:rsidR="00430B2D" w:rsidRDefault="00430B2D">
      <w:pPr>
        <w:pStyle w:val="a3"/>
        <w:spacing w:before="7"/>
        <w:ind w:left="0"/>
        <w:rPr>
          <w:b/>
          <w:sz w:val="23"/>
        </w:rPr>
      </w:pPr>
    </w:p>
    <w:p w14:paraId="0249C0D7" w14:textId="77777777" w:rsidR="00430B2D" w:rsidRDefault="00880872">
      <w:pPr>
        <w:spacing w:line="275" w:lineRule="exact"/>
        <w:ind w:left="473"/>
        <w:rPr>
          <w:sz w:val="24"/>
        </w:rPr>
      </w:pPr>
      <w:r>
        <w:rPr>
          <w:b/>
          <w:sz w:val="24"/>
        </w:rPr>
        <w:t xml:space="preserve">В 1 и 1 дополнительном классе </w:t>
      </w:r>
      <w:r>
        <w:rPr>
          <w:sz w:val="24"/>
        </w:rPr>
        <w:t xml:space="preserve">— </w:t>
      </w:r>
      <w:r>
        <w:rPr>
          <w:b/>
          <w:sz w:val="24"/>
        </w:rPr>
        <w:t xml:space="preserve">132ч </w:t>
      </w:r>
      <w:r>
        <w:rPr>
          <w:sz w:val="24"/>
        </w:rPr>
        <w:t>(4 ч в неделю, 33 учебные недели).</w:t>
      </w:r>
    </w:p>
    <w:p w14:paraId="6277A523" w14:textId="77777777" w:rsidR="00430B2D" w:rsidRDefault="00880872">
      <w:pPr>
        <w:pStyle w:val="a3"/>
        <w:spacing w:line="275" w:lineRule="exact"/>
      </w:pPr>
      <w:r>
        <w:rPr>
          <w:b/>
        </w:rPr>
        <w:t>Во 2</w:t>
      </w:r>
      <w:r>
        <w:t>—</w:t>
      </w:r>
      <w:r>
        <w:rPr>
          <w:b/>
        </w:rPr>
        <w:t xml:space="preserve">4 классах </w:t>
      </w:r>
      <w:r>
        <w:t xml:space="preserve">на изучение математики отводится по </w:t>
      </w:r>
      <w:r>
        <w:rPr>
          <w:b/>
        </w:rPr>
        <w:t xml:space="preserve">136 ч </w:t>
      </w:r>
      <w:r>
        <w:t>(4 ч в неделю, 34 учебные недели в каждом классе).</w:t>
      </w:r>
    </w:p>
    <w:p w14:paraId="23070FED" w14:textId="77777777" w:rsidR="00430B2D" w:rsidRDefault="00430B2D">
      <w:pPr>
        <w:pStyle w:val="a3"/>
        <w:ind w:left="0"/>
      </w:pPr>
    </w:p>
    <w:p w14:paraId="60FACA44" w14:textId="77777777" w:rsidR="00430B2D" w:rsidRDefault="00880872">
      <w:pPr>
        <w:pStyle w:val="a3"/>
        <w:ind w:right="114" w:firstLine="710"/>
        <w:jc w:val="both"/>
      </w:pPr>
      <w:r>
        <w:t>Программа отражает содержание обучения предмету «Математика» с учетом особых образовательных потребностей учащихся с задержкой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(ЗПР).</w:t>
      </w:r>
      <w:r>
        <w:rPr>
          <w:spacing w:val="-9"/>
        </w:rPr>
        <w:t xml:space="preserve"> </w:t>
      </w:r>
      <w:r>
        <w:t>Сущность</w:t>
      </w:r>
      <w:r>
        <w:rPr>
          <w:spacing w:val="-14"/>
        </w:rPr>
        <w:t xml:space="preserve"> </w:t>
      </w:r>
      <w:r>
        <w:t>специфических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варианта</w:t>
      </w:r>
      <w:r>
        <w:rPr>
          <w:spacing w:val="-16"/>
        </w:rPr>
        <w:t xml:space="preserve"> </w:t>
      </w:r>
      <w:r>
        <w:t>7.2</w:t>
      </w:r>
      <w:r>
        <w:rPr>
          <w:spacing w:val="-2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</w:t>
      </w:r>
      <w:r>
        <w:rPr>
          <w:spacing w:val="2"/>
        </w:rPr>
        <w:t xml:space="preserve"> </w:t>
      </w:r>
      <w:r>
        <w:t>планировании.</w:t>
      </w:r>
    </w:p>
    <w:p w14:paraId="102E845F" w14:textId="77777777" w:rsidR="00430B2D" w:rsidRDefault="00880872">
      <w:pPr>
        <w:pStyle w:val="a3"/>
        <w:spacing w:before="1" w:line="242" w:lineRule="auto"/>
        <w:ind w:right="110" w:firstLine="710"/>
        <w:jc w:val="both"/>
      </w:pPr>
      <w: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>
        <w:t>общеучебных</w:t>
      </w:r>
      <w:proofErr w:type="spellEnd"/>
      <w:r>
        <w:t xml:space="preserve"> умений и познавательной деятельности учащихся с ЗПР.</w:t>
      </w:r>
    </w:p>
    <w:p w14:paraId="6398F90A" w14:textId="77777777" w:rsidR="00430B2D" w:rsidRDefault="00430B2D">
      <w:pPr>
        <w:pStyle w:val="a3"/>
        <w:spacing w:before="8"/>
        <w:ind w:left="0"/>
        <w:rPr>
          <w:sz w:val="23"/>
        </w:rPr>
      </w:pPr>
    </w:p>
    <w:p w14:paraId="7E96EE3D" w14:textId="77777777" w:rsidR="00430B2D" w:rsidRDefault="00880872">
      <w:pPr>
        <w:pStyle w:val="a3"/>
        <w:spacing w:before="1"/>
        <w:ind w:right="116" w:firstLine="710"/>
        <w:jc w:val="both"/>
      </w:pPr>
      <w:r>
        <w:rPr>
          <w:b/>
        </w:rPr>
        <w:t xml:space="preserve">Общей целью </w:t>
      </w:r>
      <w:r>
        <w:t>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7F3E92CB" w14:textId="77777777" w:rsidR="00430B2D" w:rsidRDefault="00430B2D">
      <w:pPr>
        <w:jc w:val="both"/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1E9260AC" w14:textId="77777777" w:rsidR="00430B2D" w:rsidRDefault="00880872">
      <w:pPr>
        <w:pStyle w:val="a3"/>
        <w:spacing w:before="78" w:line="242" w:lineRule="auto"/>
        <w:ind w:firstLine="566"/>
        <w:rPr>
          <w:b/>
        </w:rPr>
      </w:pPr>
      <w:r>
        <w:lastRenderedPageBreak/>
        <w:t xml:space="preserve">В соответствии с перечисленными трудностями и обозначенными во ФГОС НОО учащихся с ЗПР особыми образовательными потребностями определяются </w:t>
      </w:r>
      <w:r>
        <w:rPr>
          <w:b/>
        </w:rPr>
        <w:t>общие задачи учебного предмета:</w:t>
      </w:r>
    </w:p>
    <w:p w14:paraId="709361C0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90" w:lineRule="exact"/>
        <w:rPr>
          <w:sz w:val="24"/>
        </w:rPr>
      </w:pPr>
      <w:r>
        <w:rPr>
          <w:sz w:val="24"/>
        </w:rPr>
        <w:t>формировать представления о числах и величинах, арифметических действиях;</w:t>
      </w:r>
    </w:p>
    <w:p w14:paraId="6119F696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93" w:lineRule="exact"/>
        <w:rPr>
          <w:sz w:val="24"/>
        </w:rPr>
      </w:pPr>
      <w:r>
        <w:rPr>
          <w:sz w:val="24"/>
        </w:rPr>
        <w:t>формировать устойчивые навыки вычислений в определенном 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объеме;</w:t>
      </w:r>
    </w:p>
    <w:p w14:paraId="3C15D1CD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93" w:lineRule="exact"/>
        <w:rPr>
          <w:sz w:val="24"/>
        </w:rPr>
      </w:pPr>
      <w:r>
        <w:rPr>
          <w:sz w:val="24"/>
        </w:rPr>
        <w:t>уточнять и расширять представления о простейших геометрических фигурах, 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отношениях;</w:t>
      </w:r>
    </w:p>
    <w:p w14:paraId="2C1E823C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before="6" w:line="237" w:lineRule="auto"/>
        <w:ind w:right="110"/>
        <w:rPr>
          <w:sz w:val="24"/>
        </w:rPr>
      </w:pPr>
      <w:r>
        <w:rPr>
          <w:sz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14:paraId="29770CB1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93" w:lineRule="exact"/>
        <w:rPr>
          <w:sz w:val="24"/>
        </w:rPr>
      </w:pPr>
      <w:r>
        <w:rPr>
          <w:sz w:val="24"/>
        </w:rPr>
        <w:t>учить решать простые текстовые задачи с помощью сложения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вычитания;</w:t>
      </w:r>
    </w:p>
    <w:p w14:paraId="572EB46C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схем;</w:t>
      </w:r>
    </w:p>
    <w:p w14:paraId="35CC7012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отношений);</w:t>
      </w:r>
    </w:p>
    <w:p w14:paraId="7EF43E66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93" w:lineRule="exact"/>
        <w:rPr>
          <w:sz w:val="24"/>
        </w:rPr>
      </w:pPr>
      <w:r>
        <w:rPr>
          <w:sz w:val="24"/>
        </w:rPr>
        <w:t>развивать связную устную речь через формирование учебного высказывания с использованием 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терминологии;</w:t>
      </w:r>
    </w:p>
    <w:p w14:paraId="7B0AC36A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line="240" w:lineRule="auto"/>
        <w:ind w:right="114"/>
        <w:rPr>
          <w:sz w:val="24"/>
        </w:rPr>
      </w:pPr>
      <w:r>
        <w:rPr>
          <w:sz w:val="24"/>
        </w:rPr>
        <w:t xml:space="preserve">удовлетворять особые образовательные потребности </w:t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</w:t>
      </w:r>
      <w:r>
        <w:rPr>
          <w:spacing w:val="-19"/>
          <w:sz w:val="24"/>
        </w:rPr>
        <w:t xml:space="preserve"> </w:t>
      </w:r>
      <w:r>
        <w:rPr>
          <w:sz w:val="24"/>
        </w:rPr>
        <w:t>действительностью;</w:t>
      </w:r>
    </w:p>
    <w:p w14:paraId="66F7BD28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before="3" w:line="237" w:lineRule="auto"/>
        <w:ind w:right="120"/>
        <w:rPr>
          <w:sz w:val="24"/>
        </w:rPr>
      </w:pPr>
      <w:r>
        <w:rPr>
          <w:sz w:val="24"/>
        </w:rPr>
        <w:t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</w:t>
      </w:r>
      <w:r>
        <w:rPr>
          <w:spacing w:val="-7"/>
          <w:sz w:val="24"/>
        </w:rPr>
        <w:t xml:space="preserve"> </w:t>
      </w:r>
      <w:r>
        <w:rPr>
          <w:sz w:val="24"/>
        </w:rPr>
        <w:t>ЗПР;</w:t>
      </w:r>
    </w:p>
    <w:p w14:paraId="492086EA" w14:textId="77777777" w:rsidR="00430B2D" w:rsidRDefault="00880872" w:rsidP="00880872">
      <w:pPr>
        <w:pStyle w:val="a5"/>
        <w:numPr>
          <w:ilvl w:val="0"/>
          <w:numId w:val="14"/>
        </w:numPr>
        <w:tabs>
          <w:tab w:val="left" w:pos="828"/>
          <w:tab w:val="left" w:pos="829"/>
        </w:tabs>
        <w:spacing w:before="7" w:line="237" w:lineRule="auto"/>
        <w:ind w:right="123"/>
        <w:rPr>
          <w:sz w:val="24"/>
        </w:rPr>
      </w:pPr>
      <w:r>
        <w:rPr>
          <w:sz w:val="24"/>
        </w:rPr>
        <w:t xml:space="preserve">содействовать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образования, совершенствованию сферы жизненной компетенции.</w:t>
      </w:r>
    </w:p>
    <w:p w14:paraId="7FE4A19C" w14:textId="77777777" w:rsidR="00430B2D" w:rsidRDefault="00430B2D">
      <w:pPr>
        <w:pStyle w:val="a3"/>
        <w:spacing w:before="6"/>
        <w:ind w:left="0"/>
      </w:pPr>
    </w:p>
    <w:p w14:paraId="0118DF60" w14:textId="77777777" w:rsidR="00430B2D" w:rsidRDefault="00880872">
      <w:pPr>
        <w:pStyle w:val="2"/>
        <w:spacing w:line="218" w:lineRule="auto"/>
        <w:ind w:firstLine="542"/>
      </w:pPr>
      <w: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14:paraId="323E2989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37"/>
        </w:tabs>
        <w:spacing w:line="216" w:lineRule="auto"/>
        <w:ind w:right="119" w:firstLine="542"/>
        <w:rPr>
          <w:sz w:val="24"/>
        </w:rPr>
      </w:pPr>
      <w:r>
        <w:rPr>
          <w:sz w:val="24"/>
        </w:rPr>
        <w:t xml:space="preserve">научить выделять, сравнивать, обобщать свойства предметов (по </w:t>
      </w:r>
      <w:r>
        <w:rPr>
          <w:spacing w:val="-3"/>
          <w:sz w:val="24"/>
        </w:rPr>
        <w:t xml:space="preserve">цвету, </w:t>
      </w:r>
      <w:r>
        <w:rPr>
          <w:sz w:val="24"/>
        </w:rPr>
        <w:t>форме, размеру), активизируя необходимые мыслительные операции;</w:t>
      </w:r>
    </w:p>
    <w:p w14:paraId="15CC4770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43" w:lineRule="exact"/>
        <w:ind w:left="1212" w:hanging="198"/>
        <w:rPr>
          <w:sz w:val="24"/>
        </w:rPr>
      </w:pPr>
      <w:r>
        <w:rPr>
          <w:sz w:val="24"/>
        </w:rPr>
        <w:t>научить соотносить цифры и количество, названия и обозначения действий сложения и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вычитания;</w:t>
      </w:r>
    </w:p>
    <w:p w14:paraId="58DD4A6C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50" w:lineRule="exact"/>
        <w:ind w:left="1212" w:hanging="198"/>
        <w:rPr>
          <w:sz w:val="24"/>
        </w:rPr>
      </w:pPr>
      <w:r>
        <w:rPr>
          <w:sz w:val="24"/>
        </w:rPr>
        <w:t>сформировать осознанные навыки арифметических действий в 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10;</w:t>
      </w:r>
    </w:p>
    <w:p w14:paraId="3C7CF24E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51"/>
        </w:tabs>
        <w:spacing w:before="9" w:line="216" w:lineRule="auto"/>
        <w:ind w:right="116" w:firstLine="542"/>
        <w:rPr>
          <w:sz w:val="24"/>
        </w:rPr>
      </w:pPr>
      <w:r>
        <w:rPr>
          <w:sz w:val="24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</w:t>
      </w:r>
      <w:r>
        <w:rPr>
          <w:spacing w:val="2"/>
          <w:sz w:val="24"/>
        </w:rPr>
        <w:t xml:space="preserve"> </w:t>
      </w:r>
      <w:r>
        <w:rPr>
          <w:sz w:val="24"/>
        </w:rPr>
        <w:t>круга);</w:t>
      </w:r>
    </w:p>
    <w:p w14:paraId="20686D0F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8"/>
        </w:tabs>
        <w:spacing w:before="3" w:line="216" w:lineRule="auto"/>
        <w:ind w:right="125" w:firstLine="542"/>
        <w:rPr>
          <w:sz w:val="24"/>
        </w:rPr>
      </w:pPr>
      <w:r>
        <w:rPr>
          <w:sz w:val="24"/>
        </w:rPr>
        <w:t>научить решать простые текстовые задачи на нахождение суммы и остатка, на увеличение и уменьшение числа на несколько единиц; отвечать на вопросы: который по счету? сколько всего? 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осталось?</w:t>
      </w:r>
    </w:p>
    <w:p w14:paraId="612CA04E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61"/>
        </w:tabs>
        <w:spacing w:before="5" w:line="218" w:lineRule="auto"/>
        <w:ind w:right="118" w:firstLine="542"/>
        <w:rPr>
          <w:sz w:val="24"/>
        </w:rPr>
      </w:pPr>
      <w:r>
        <w:rPr>
          <w:sz w:val="24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14:paraId="080EB199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37"/>
        </w:tabs>
        <w:spacing w:line="216" w:lineRule="auto"/>
        <w:ind w:right="101" w:firstLine="542"/>
        <w:rPr>
          <w:sz w:val="24"/>
        </w:rPr>
      </w:pPr>
      <w:r>
        <w:rPr>
          <w:spacing w:val="-3"/>
          <w:sz w:val="24"/>
        </w:rPr>
        <w:t xml:space="preserve">учить </w:t>
      </w:r>
      <w:r>
        <w:rPr>
          <w:sz w:val="24"/>
        </w:rPr>
        <w:t>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6BFE538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62" w:lineRule="exact"/>
        <w:ind w:left="1212" w:hanging="198"/>
        <w:rPr>
          <w:sz w:val="24"/>
        </w:rPr>
      </w:pPr>
      <w:r>
        <w:rPr>
          <w:sz w:val="24"/>
        </w:rPr>
        <w:t>воспитывать интерес к предмету, преодолевая специфичную для обучающихся с ЗПР низкую 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14:paraId="7AC95661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37"/>
        </w:tabs>
        <w:spacing w:before="11" w:line="218" w:lineRule="auto"/>
        <w:ind w:right="104" w:firstLine="542"/>
        <w:rPr>
          <w:sz w:val="24"/>
        </w:rPr>
      </w:pPr>
      <w:r>
        <w:rPr>
          <w:sz w:val="24"/>
        </w:rPr>
        <w:t>совершенствовать учебное высказывание в ходе усвоения понятий, обозначающих пространственные представления (вверх – вниз, слева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здесь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там,</w:t>
      </w:r>
      <w:r>
        <w:rPr>
          <w:spacing w:val="15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сзади,</w:t>
      </w:r>
      <w:r>
        <w:rPr>
          <w:spacing w:val="15"/>
          <w:sz w:val="24"/>
        </w:rPr>
        <w:t xml:space="preserve"> </w:t>
      </w:r>
      <w:r>
        <w:rPr>
          <w:sz w:val="24"/>
        </w:rPr>
        <w:t>посередине,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перед,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между)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(утро,</w:t>
      </w:r>
      <w:r>
        <w:rPr>
          <w:spacing w:val="19"/>
          <w:sz w:val="24"/>
        </w:rPr>
        <w:t xml:space="preserve"> </w:t>
      </w:r>
      <w:r>
        <w:rPr>
          <w:sz w:val="24"/>
        </w:rPr>
        <w:t>день,</w:t>
      </w:r>
      <w:r>
        <w:rPr>
          <w:spacing w:val="14"/>
          <w:sz w:val="24"/>
        </w:rPr>
        <w:t xml:space="preserve"> </w:t>
      </w:r>
      <w:r>
        <w:rPr>
          <w:sz w:val="24"/>
        </w:rPr>
        <w:t>вечер,</w:t>
      </w:r>
      <w:r>
        <w:rPr>
          <w:spacing w:val="15"/>
          <w:sz w:val="24"/>
        </w:rPr>
        <w:t xml:space="preserve"> </w:t>
      </w:r>
      <w:r>
        <w:rPr>
          <w:sz w:val="24"/>
        </w:rPr>
        <w:t>ночь,</w:t>
      </w:r>
      <w:r>
        <w:rPr>
          <w:spacing w:val="19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0"/>
          <w:sz w:val="24"/>
        </w:rPr>
        <w:t xml:space="preserve"> </w:t>
      </w:r>
      <w:r>
        <w:rPr>
          <w:sz w:val="24"/>
        </w:rPr>
        <w:t>позже),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</w:p>
    <w:p w14:paraId="1903BA8E" w14:textId="77777777" w:rsidR="00430B2D" w:rsidRDefault="00430B2D">
      <w:pPr>
        <w:spacing w:line="218" w:lineRule="auto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3F18A20B" w14:textId="77777777" w:rsidR="00430B2D" w:rsidRDefault="00880872">
      <w:pPr>
        <w:pStyle w:val="a3"/>
        <w:spacing w:before="86" w:line="216" w:lineRule="auto"/>
      </w:pPr>
      <w:r>
        <w:lastRenderedPageBreak/>
        <w:t>предметов</w:t>
      </w:r>
      <w:r>
        <w:rPr>
          <w:spacing w:val="-20"/>
        </w:rPr>
        <w:t xml:space="preserve"> </w:t>
      </w:r>
      <w:r>
        <w:t>(больше,</w:t>
      </w:r>
      <w:r>
        <w:rPr>
          <w:spacing w:val="-15"/>
        </w:rPr>
        <w:t xml:space="preserve"> </w:t>
      </w:r>
      <w:r>
        <w:t>меньше,</w:t>
      </w:r>
      <w:r>
        <w:rPr>
          <w:spacing w:val="-20"/>
        </w:rPr>
        <w:t xml:space="preserve"> </w:t>
      </w:r>
      <w:r>
        <w:t>длиннее,</w:t>
      </w:r>
      <w:r>
        <w:rPr>
          <w:spacing w:val="-19"/>
        </w:rPr>
        <w:t xml:space="preserve"> </w:t>
      </w:r>
      <w:r>
        <w:t>короче,</w:t>
      </w:r>
      <w:r>
        <w:rPr>
          <w:spacing w:val="-15"/>
        </w:rPr>
        <w:t xml:space="preserve"> </w:t>
      </w:r>
      <w:r>
        <w:t>тоньше,</w:t>
      </w:r>
      <w:r>
        <w:rPr>
          <w:spacing w:val="-20"/>
        </w:rPr>
        <w:t xml:space="preserve"> </w:t>
      </w:r>
      <w:r>
        <w:t>толще,</w:t>
      </w:r>
      <w:r>
        <w:rPr>
          <w:spacing w:val="-15"/>
        </w:rPr>
        <w:t xml:space="preserve"> </w:t>
      </w:r>
      <w:r>
        <w:t>выше,</w:t>
      </w:r>
      <w:r>
        <w:rPr>
          <w:spacing w:val="-15"/>
        </w:rPr>
        <w:t xml:space="preserve"> </w:t>
      </w:r>
      <w:r>
        <w:t>ниже,</w:t>
      </w:r>
      <w:r>
        <w:rPr>
          <w:spacing w:val="-16"/>
        </w:rPr>
        <w:t xml:space="preserve"> </w:t>
      </w:r>
      <w:r>
        <w:t>одинаковые),</w:t>
      </w:r>
      <w:r>
        <w:rPr>
          <w:spacing w:val="-15"/>
        </w:rPr>
        <w:t xml:space="preserve"> </w:t>
      </w:r>
      <w:r>
        <w:t>понятий,</w:t>
      </w:r>
      <w:r>
        <w:rPr>
          <w:spacing w:val="-20"/>
        </w:rPr>
        <w:t xml:space="preserve"> </w:t>
      </w:r>
      <w:r>
        <w:t>используемых</w:t>
      </w:r>
      <w:r>
        <w:rPr>
          <w:spacing w:val="-21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сопоставлении</w:t>
      </w:r>
      <w:r>
        <w:rPr>
          <w:spacing w:val="-17"/>
        </w:rPr>
        <w:t xml:space="preserve"> </w:t>
      </w:r>
      <w:r>
        <w:t>предметов (столько же, поровну, больше,</w:t>
      </w:r>
      <w:r>
        <w:rPr>
          <w:spacing w:val="13"/>
        </w:rPr>
        <w:t xml:space="preserve"> </w:t>
      </w:r>
      <w:r>
        <w:t>меньше);</w:t>
      </w:r>
    </w:p>
    <w:p w14:paraId="2F0D4C46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23"/>
        </w:tabs>
        <w:spacing w:line="220" w:lineRule="auto"/>
        <w:ind w:right="123" w:firstLine="542"/>
        <w:rPr>
          <w:sz w:val="24"/>
        </w:rPr>
      </w:pPr>
      <w:r>
        <w:rPr>
          <w:sz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знаний;</w:t>
      </w:r>
    </w:p>
    <w:p w14:paraId="2C33EFD3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69" w:lineRule="exact"/>
        <w:ind w:left="1212" w:hanging="198"/>
        <w:rPr>
          <w:sz w:val="24"/>
        </w:rPr>
      </w:pPr>
      <w:r>
        <w:rPr>
          <w:sz w:val="24"/>
        </w:rPr>
        <w:t>развивать мелкую моторику как одно из условий становления графо-моторных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14:paraId="5F8435B0" w14:textId="77777777" w:rsidR="00430B2D" w:rsidRDefault="00430B2D">
      <w:pPr>
        <w:pStyle w:val="a3"/>
        <w:spacing w:before="5"/>
        <w:ind w:left="0"/>
      </w:pPr>
    </w:p>
    <w:p w14:paraId="6E0C7814" w14:textId="77777777" w:rsidR="00430B2D" w:rsidRDefault="00880872">
      <w:pPr>
        <w:pStyle w:val="2"/>
        <w:spacing w:before="1" w:line="216" w:lineRule="auto"/>
        <w:ind w:firstLine="542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дополнительном</w:t>
      </w:r>
      <w:r>
        <w:rPr>
          <w:spacing w:val="-15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обозначенные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конкретизируются следующим образом:</w:t>
      </w:r>
    </w:p>
    <w:p w14:paraId="6F677A9E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27"/>
        </w:tabs>
        <w:spacing w:line="218" w:lineRule="auto"/>
        <w:ind w:right="125" w:firstLine="542"/>
        <w:rPr>
          <w:sz w:val="24"/>
        </w:rPr>
      </w:pPr>
      <w:r>
        <w:rPr>
          <w:sz w:val="24"/>
        </w:rPr>
        <w:t>закрепить знания о составе числа, навыки вычислений в пределах 10 и сформировать осознанные навыки арифметических действий (сложения и вычитания) в 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20;</w:t>
      </w:r>
    </w:p>
    <w:p w14:paraId="6FD7FA34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08"/>
        </w:tabs>
        <w:spacing w:line="216" w:lineRule="auto"/>
        <w:ind w:right="109" w:firstLine="542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задачи);</w:t>
      </w:r>
    </w:p>
    <w:p w14:paraId="4BA69201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43" w:lineRule="exact"/>
        <w:ind w:left="1212" w:hanging="198"/>
        <w:rPr>
          <w:sz w:val="24"/>
        </w:rPr>
      </w:pPr>
      <w:r>
        <w:rPr>
          <w:sz w:val="24"/>
        </w:rPr>
        <w:t>закрепить и расширить представления о мерах длины (сантиметр,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дециметр);</w:t>
      </w:r>
    </w:p>
    <w:p w14:paraId="503C069B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50" w:lineRule="exact"/>
        <w:ind w:left="1212" w:hanging="198"/>
        <w:rPr>
          <w:sz w:val="24"/>
        </w:rPr>
      </w:pPr>
      <w:r>
        <w:rPr>
          <w:sz w:val="24"/>
        </w:rPr>
        <w:t>закрепить навыки использования математической терминологии, 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</w:t>
      </w:r>
    </w:p>
    <w:p w14:paraId="29D644C6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50" w:lineRule="exact"/>
        <w:ind w:left="1212" w:hanging="198"/>
        <w:rPr>
          <w:sz w:val="24"/>
        </w:rPr>
      </w:pPr>
      <w:r>
        <w:rPr>
          <w:sz w:val="24"/>
        </w:rPr>
        <w:t>систематизировать и закрепить начальные геометрические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знания;</w:t>
      </w:r>
    </w:p>
    <w:p w14:paraId="1C1918F4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50" w:lineRule="exact"/>
        <w:ind w:left="1212" w:hanging="198"/>
        <w:rPr>
          <w:sz w:val="24"/>
        </w:rPr>
      </w:pPr>
      <w:r>
        <w:rPr>
          <w:sz w:val="24"/>
        </w:rPr>
        <w:t>актуализировать лексику, отражающую пространственные и 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отношения;</w:t>
      </w:r>
    </w:p>
    <w:p w14:paraId="09DF04E3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8"/>
        </w:tabs>
        <w:spacing w:line="252" w:lineRule="exact"/>
        <w:ind w:left="1217" w:hanging="203"/>
        <w:rPr>
          <w:sz w:val="24"/>
        </w:rPr>
      </w:pPr>
      <w:r>
        <w:rPr>
          <w:spacing w:val="-3"/>
          <w:sz w:val="24"/>
        </w:rPr>
        <w:t xml:space="preserve">учить </w:t>
      </w:r>
      <w:r>
        <w:rPr>
          <w:sz w:val="24"/>
        </w:rPr>
        <w:t>использовать знаково-символические средства при решении составной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задачи;</w:t>
      </w:r>
    </w:p>
    <w:p w14:paraId="4BCB2D70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08"/>
        </w:tabs>
        <w:spacing w:before="11" w:line="216" w:lineRule="auto"/>
        <w:ind w:right="107" w:firstLine="542"/>
        <w:rPr>
          <w:sz w:val="24"/>
        </w:rPr>
      </w:pPr>
      <w:r>
        <w:rPr>
          <w:spacing w:val="-3"/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совершенствуя</w:t>
      </w:r>
      <w:r>
        <w:rPr>
          <w:spacing w:val="-12"/>
          <w:sz w:val="24"/>
        </w:rPr>
        <w:t xml:space="preserve"> </w:t>
      </w:r>
      <w:r>
        <w:rPr>
          <w:sz w:val="24"/>
        </w:rPr>
        <w:t>тем</w:t>
      </w:r>
      <w:r>
        <w:rPr>
          <w:spacing w:val="-9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 к самостоятельной организации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C9B0BA3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43" w:lineRule="exact"/>
        <w:ind w:left="1212" w:hanging="198"/>
        <w:rPr>
          <w:sz w:val="24"/>
        </w:rPr>
      </w:pPr>
      <w:r>
        <w:rPr>
          <w:sz w:val="24"/>
        </w:rPr>
        <w:t>воспитывать интерес к предмету, преодолевая специфичную для обучающихся с ЗПР низкую 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активность;</w:t>
      </w:r>
    </w:p>
    <w:p w14:paraId="731A3FE8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356"/>
          <w:tab w:val="left" w:pos="1357"/>
          <w:tab w:val="left" w:pos="3423"/>
          <w:tab w:val="left" w:pos="4449"/>
          <w:tab w:val="left" w:pos="6094"/>
          <w:tab w:val="left" w:pos="6411"/>
          <w:tab w:val="left" w:pos="7088"/>
          <w:tab w:val="left" w:pos="8676"/>
          <w:tab w:val="left" w:pos="9006"/>
          <w:tab w:val="left" w:pos="10474"/>
          <w:tab w:val="left" w:pos="13318"/>
        </w:tabs>
        <w:spacing w:before="9" w:line="216" w:lineRule="auto"/>
        <w:ind w:right="113" w:firstLine="542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учебное</w:t>
      </w:r>
      <w:r>
        <w:rPr>
          <w:sz w:val="24"/>
        </w:rPr>
        <w:tab/>
        <w:t>высказывание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актуализации</w:t>
      </w:r>
      <w:r>
        <w:rPr>
          <w:sz w:val="24"/>
        </w:rPr>
        <w:tab/>
        <w:t>и</w:t>
      </w:r>
      <w:r>
        <w:rPr>
          <w:sz w:val="24"/>
        </w:rPr>
        <w:tab/>
        <w:t>закрепления</w:t>
      </w:r>
      <w:r>
        <w:rPr>
          <w:sz w:val="24"/>
        </w:rPr>
        <w:tab/>
      </w:r>
      <w:proofErr w:type="gramStart"/>
      <w:r>
        <w:rPr>
          <w:sz w:val="24"/>
        </w:rPr>
        <w:t xml:space="preserve">понятий,  </w:t>
      </w:r>
      <w:r>
        <w:rPr>
          <w:spacing w:val="15"/>
          <w:sz w:val="24"/>
        </w:rPr>
        <w:t xml:space="preserve"> </w:t>
      </w:r>
      <w:proofErr w:type="gramEnd"/>
      <w:r>
        <w:rPr>
          <w:sz w:val="24"/>
        </w:rPr>
        <w:t>обозначающих</w:t>
      </w:r>
      <w:r>
        <w:rPr>
          <w:sz w:val="24"/>
        </w:rPr>
        <w:tab/>
      </w:r>
      <w:r>
        <w:rPr>
          <w:spacing w:val="-1"/>
          <w:sz w:val="24"/>
        </w:rPr>
        <w:t xml:space="preserve">количественные, </w:t>
      </w:r>
      <w:r>
        <w:rPr>
          <w:sz w:val="24"/>
        </w:rPr>
        <w:t>пространственные и 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отношения;</w:t>
      </w:r>
    </w:p>
    <w:p w14:paraId="5112A35D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23"/>
        </w:tabs>
        <w:spacing w:before="3" w:line="216" w:lineRule="auto"/>
        <w:ind w:right="113" w:firstLine="542"/>
        <w:rPr>
          <w:sz w:val="24"/>
        </w:rPr>
      </w:pPr>
      <w:r>
        <w:rPr>
          <w:sz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знаний;</w:t>
      </w:r>
    </w:p>
    <w:p w14:paraId="5311F8D5" w14:textId="77777777" w:rsidR="00430B2D" w:rsidRDefault="00880872" w:rsidP="00880872">
      <w:pPr>
        <w:pStyle w:val="a5"/>
        <w:numPr>
          <w:ilvl w:val="1"/>
          <w:numId w:val="14"/>
        </w:numPr>
        <w:tabs>
          <w:tab w:val="left" w:pos="1213"/>
        </w:tabs>
        <w:spacing w:line="271" w:lineRule="exact"/>
        <w:ind w:left="1212" w:hanging="198"/>
        <w:rPr>
          <w:sz w:val="24"/>
        </w:rPr>
      </w:pPr>
      <w:r>
        <w:rPr>
          <w:sz w:val="24"/>
        </w:rPr>
        <w:t xml:space="preserve">совершенствовать мелкую моторику как одно из условий становления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навыков.</w:t>
      </w:r>
    </w:p>
    <w:p w14:paraId="7383D93E" w14:textId="77777777" w:rsidR="00430B2D" w:rsidRDefault="00430B2D">
      <w:pPr>
        <w:pStyle w:val="a3"/>
        <w:spacing w:before="4"/>
        <w:ind w:left="0"/>
      </w:pPr>
    </w:p>
    <w:p w14:paraId="243225DF" w14:textId="77777777" w:rsidR="00430B2D" w:rsidRDefault="00880872">
      <w:pPr>
        <w:pStyle w:val="2"/>
        <w:spacing w:before="1" w:line="240" w:lineRule="auto"/>
        <w:ind w:left="1039"/>
      </w:pPr>
      <w:r>
        <w:t>Общая характеристика и коррекционно-развивающее значение предмета</w:t>
      </w:r>
    </w:p>
    <w:p w14:paraId="32E3A9B7" w14:textId="77777777" w:rsidR="00430B2D" w:rsidRDefault="00430B2D">
      <w:pPr>
        <w:pStyle w:val="a3"/>
        <w:spacing w:before="7"/>
        <w:ind w:left="0"/>
        <w:rPr>
          <w:b/>
          <w:sz w:val="23"/>
        </w:rPr>
      </w:pPr>
    </w:p>
    <w:p w14:paraId="62F292D1" w14:textId="77777777" w:rsidR="00430B2D" w:rsidRDefault="00880872">
      <w:pPr>
        <w:pStyle w:val="a3"/>
        <w:ind w:right="114" w:firstLine="566"/>
        <w:jc w:val="both"/>
      </w:pPr>
      <w:r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14:paraId="0EF744C1" w14:textId="77777777" w:rsidR="00430B2D" w:rsidRDefault="00880872">
      <w:pPr>
        <w:pStyle w:val="a3"/>
        <w:ind w:right="108" w:firstLine="566"/>
        <w:jc w:val="both"/>
      </w:pPr>
      <w:r>
        <w:t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</w:t>
      </w:r>
      <w:r>
        <w:rPr>
          <w:spacing w:val="-15"/>
        </w:rPr>
        <w:t xml:space="preserve"> </w:t>
      </w:r>
      <w:r>
        <w:t>обучения</w:t>
      </w:r>
      <w:r>
        <w:rPr>
          <w:spacing w:val="-21"/>
        </w:rPr>
        <w:t xml:space="preserve"> </w:t>
      </w:r>
      <w:r>
        <w:t>ориентировке</w:t>
      </w:r>
      <w:r>
        <w:rPr>
          <w:spacing w:val="-17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поставленный</w:t>
      </w:r>
      <w:r>
        <w:rPr>
          <w:spacing w:val="-24"/>
        </w:rPr>
        <w:t xml:space="preserve"> </w:t>
      </w:r>
      <w:r>
        <w:t>вопрос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формулировке</w:t>
      </w:r>
      <w:r>
        <w:rPr>
          <w:spacing w:val="-21"/>
        </w:rPr>
        <w:t xml:space="preserve"> </w:t>
      </w:r>
      <w:r>
        <w:t>ответа</w:t>
      </w:r>
      <w:r>
        <w:rPr>
          <w:spacing w:val="-21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решении</w:t>
      </w:r>
      <w:r>
        <w:rPr>
          <w:spacing w:val="-19"/>
        </w:rPr>
        <w:t xml:space="preserve"> </w:t>
      </w:r>
      <w:r>
        <w:t>задачи).</w:t>
      </w:r>
      <w:r>
        <w:rPr>
          <w:spacing w:val="-19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совершенствуется способность к знаково-символическому опосредствованию деятельности (т.к. у них в определенной степени недостаточна замещающая функция</w:t>
      </w:r>
      <w:r>
        <w:rPr>
          <w:spacing w:val="9"/>
        </w:rPr>
        <w:t xml:space="preserve"> </w:t>
      </w:r>
      <w:r>
        <w:t>мышления).</w:t>
      </w:r>
      <w:r>
        <w:rPr>
          <w:spacing w:val="11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составления</w:t>
      </w:r>
      <w:r>
        <w:rPr>
          <w:spacing w:val="4"/>
        </w:rPr>
        <w:t xml:space="preserve"> </w:t>
      </w:r>
      <w:r>
        <w:t>наглядных</w:t>
      </w:r>
      <w:r>
        <w:rPr>
          <w:spacing w:val="5"/>
        </w:rPr>
        <w:t xml:space="preserve"> </w:t>
      </w:r>
      <w:r>
        <w:t>схем,</w:t>
      </w:r>
      <w:r>
        <w:rPr>
          <w:spacing w:val="11"/>
        </w:rPr>
        <w:t xml:space="preserve"> </w:t>
      </w:r>
      <w:r>
        <w:t>иллюстрирующих</w:t>
      </w:r>
      <w:r>
        <w:rPr>
          <w:spacing w:val="9"/>
        </w:rPr>
        <w:t xml:space="preserve"> </w:t>
      </w:r>
      <w:r>
        <w:t>количественные</w:t>
      </w:r>
      <w:r>
        <w:rPr>
          <w:spacing w:val="4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отражающих</w:t>
      </w:r>
      <w:r>
        <w:rPr>
          <w:spacing w:val="4"/>
        </w:rPr>
        <w:t xml:space="preserve"> </w:t>
      </w:r>
      <w:r>
        <w:t>ход</w:t>
      </w:r>
    </w:p>
    <w:p w14:paraId="3F155803" w14:textId="77777777" w:rsidR="00430B2D" w:rsidRDefault="00430B2D">
      <w:pPr>
        <w:jc w:val="both"/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30DE31E6" w14:textId="77777777" w:rsidR="00430B2D" w:rsidRDefault="00880872">
      <w:pPr>
        <w:pStyle w:val="a3"/>
        <w:spacing w:before="78" w:line="242" w:lineRule="auto"/>
        <w:ind w:right="128"/>
        <w:jc w:val="both"/>
      </w:pPr>
      <w:r>
        <w:lastRenderedPageBreak/>
        <w:t>решения задачи, рисунков, памяток-подсказок, и т.п. 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</w:p>
    <w:p w14:paraId="572D10FB" w14:textId="77777777" w:rsidR="00430B2D" w:rsidRDefault="00880872">
      <w:pPr>
        <w:pStyle w:val="a3"/>
        <w:spacing w:before="10" w:line="223" w:lineRule="auto"/>
        <w:ind w:right="111" w:firstLine="566"/>
        <w:jc w:val="both"/>
      </w:pPr>
      <w:r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</w:t>
      </w:r>
      <w:proofErr w:type="spellStart"/>
      <w:r>
        <w:rPr>
          <w:spacing w:val="-4"/>
        </w:rPr>
        <w:t>бо</w:t>
      </w:r>
      <w:proofErr w:type="spellEnd"/>
      <w:r>
        <w:rPr>
          <w:spacing w:val="-4"/>
          <w:position w:val="-3"/>
        </w:rPr>
        <w:t>́</w:t>
      </w:r>
      <w:proofErr w:type="spellStart"/>
      <w:r>
        <w:rPr>
          <w:spacing w:val="-4"/>
        </w:rPr>
        <w:t>льший</w:t>
      </w:r>
      <w:proofErr w:type="spellEnd"/>
      <w:r>
        <w:rPr>
          <w:spacing w:val="52"/>
        </w:rPr>
        <w:t xml:space="preserve"> </w:t>
      </w:r>
      <w:r>
        <w:t xml:space="preserve">потенциал успешности, должны выполнять дополнительные индивидуальные задания. Ученики, испытывающие существенные трудности, </w:t>
      </w:r>
      <w:r>
        <w:rPr>
          <w:spacing w:val="-3"/>
        </w:rPr>
        <w:t xml:space="preserve">могут </w:t>
      </w:r>
      <w:r>
        <w:t>получать дополнительную помощь в ходе</w:t>
      </w:r>
    </w:p>
    <w:p w14:paraId="76F15182" w14:textId="77777777" w:rsidR="00430B2D" w:rsidRDefault="00880872">
      <w:pPr>
        <w:pStyle w:val="a3"/>
        <w:spacing w:before="5" w:line="275" w:lineRule="exact"/>
        <w:jc w:val="both"/>
      </w:pPr>
      <w:proofErr w:type="spellStart"/>
      <w:r>
        <w:t>психокоррекционных</w:t>
      </w:r>
      <w:proofErr w:type="spellEnd"/>
      <w:r>
        <w:t xml:space="preserve"> занятий.</w:t>
      </w:r>
    </w:p>
    <w:p w14:paraId="22D0F0BF" w14:textId="77777777" w:rsidR="00430B2D" w:rsidRDefault="00880872">
      <w:pPr>
        <w:pStyle w:val="a3"/>
        <w:spacing w:line="242" w:lineRule="auto"/>
        <w:ind w:right="113" w:firstLine="566"/>
        <w:jc w:val="both"/>
      </w:pPr>
      <w:r>
        <w:t>Коррекционно-развивающее</w:t>
      </w:r>
      <w:r>
        <w:rPr>
          <w:spacing w:val="-13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тесной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компетенции.</w:t>
      </w:r>
      <w:r>
        <w:rPr>
          <w:spacing w:val="-14"/>
        </w:rPr>
        <w:t xml:space="preserve"> </w:t>
      </w:r>
      <w:r>
        <w:t>Ребенок овладевает практическими навыками измерений, подсчетов необходимого количества и</w:t>
      </w:r>
      <w:r>
        <w:rPr>
          <w:spacing w:val="-2"/>
        </w:rPr>
        <w:t xml:space="preserve"> </w:t>
      </w:r>
      <w:r>
        <w:t>пр.</w:t>
      </w:r>
    </w:p>
    <w:p w14:paraId="44B0A76D" w14:textId="77777777" w:rsidR="00430B2D" w:rsidRDefault="00880872">
      <w:pPr>
        <w:pStyle w:val="a3"/>
        <w:ind w:right="108" w:firstLine="566"/>
        <w:jc w:val="both"/>
      </w:pPr>
      <w:r>
        <w:t>При обучении школьник с ЗПР закрепляет элементарные математические знания и навыки устного и письменного действия с числами,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учится</w:t>
      </w:r>
      <w:r>
        <w:rPr>
          <w:spacing w:val="-6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составные</w:t>
      </w:r>
      <w:r>
        <w:rPr>
          <w:spacing w:val="-12"/>
        </w:rPr>
        <w:t xml:space="preserve"> </w:t>
      </w:r>
      <w:r>
        <w:t>текстовые</w:t>
      </w:r>
      <w:r>
        <w:rPr>
          <w:spacing w:val="-13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обозначающие</w:t>
      </w:r>
      <w:r>
        <w:rPr>
          <w:spacing w:val="-7"/>
        </w:rPr>
        <w:t xml:space="preserve"> </w:t>
      </w:r>
      <w:r>
        <w:t>пространственно- временные отношения, а также математическую</w:t>
      </w:r>
      <w:r>
        <w:rPr>
          <w:spacing w:val="-14"/>
        </w:rPr>
        <w:t xml:space="preserve"> </w:t>
      </w:r>
      <w:r>
        <w:t>терминологию.</w:t>
      </w:r>
    </w:p>
    <w:p w14:paraId="4813EAD9" w14:textId="77777777" w:rsidR="00430B2D" w:rsidRDefault="00880872">
      <w:pPr>
        <w:pStyle w:val="a3"/>
        <w:ind w:right="116" w:firstLine="566"/>
        <w:jc w:val="both"/>
      </w:pPr>
      <w:r>
        <w:t>Обязательным</w:t>
      </w:r>
      <w:r>
        <w:rPr>
          <w:spacing w:val="-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тщательный,</w:t>
      </w:r>
      <w:r>
        <w:rPr>
          <w:spacing w:val="-4"/>
        </w:rPr>
        <w:t xml:space="preserve"> </w:t>
      </w:r>
      <w:r>
        <w:t>пошаговый разбор</w:t>
      </w:r>
      <w:r>
        <w:rPr>
          <w:spacing w:val="-1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</w:t>
      </w:r>
      <w:r>
        <w:rPr>
          <w:spacing w:val="-1"/>
        </w:rPr>
        <w:t xml:space="preserve"> </w:t>
      </w:r>
      <w:r>
        <w:t>содержания.</w:t>
      </w:r>
    </w:p>
    <w:p w14:paraId="3F25500A" w14:textId="77777777" w:rsidR="00430B2D" w:rsidRDefault="00880872">
      <w:pPr>
        <w:pStyle w:val="a3"/>
        <w:ind w:right="112"/>
        <w:jc w:val="both"/>
      </w:pPr>
      <w:r>
        <w:t>Коррекционно-развивающая направленность учебного предмета «Математика» должна осуществляться за счет разнообразной предметно - 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14:paraId="157C54DF" w14:textId="77777777" w:rsidR="00430B2D" w:rsidRDefault="00880872">
      <w:pPr>
        <w:pStyle w:val="a3"/>
        <w:spacing w:line="275" w:lineRule="exact"/>
        <w:ind w:left="1178"/>
        <w:jc w:val="both"/>
      </w:pPr>
      <w:r>
        <w:t>При работе с детьми с ЗПР используются следующие методы и приемы:</w:t>
      </w:r>
    </w:p>
    <w:p w14:paraId="5DD09C31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индивидуальная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проверка,</w:t>
      </w:r>
    </w:p>
    <w:p w14:paraId="2704F1F2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работа по</w:t>
      </w:r>
      <w:r>
        <w:rPr>
          <w:spacing w:val="7"/>
          <w:sz w:val="24"/>
        </w:rPr>
        <w:t xml:space="preserve"> </w:t>
      </w:r>
      <w:r>
        <w:rPr>
          <w:sz w:val="24"/>
        </w:rPr>
        <w:t>карточкам</w:t>
      </w:r>
    </w:p>
    <w:p w14:paraId="03C2AB35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 xml:space="preserve">беседа по вопросам, соответствующим уровню </w:t>
      </w:r>
      <w:r>
        <w:rPr>
          <w:spacing w:val="2"/>
          <w:sz w:val="24"/>
        </w:rPr>
        <w:t xml:space="preserve">развития </w:t>
      </w:r>
      <w:r>
        <w:rPr>
          <w:sz w:val="24"/>
        </w:rPr>
        <w:t>детей, обучающихся по данной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программе</w:t>
      </w:r>
    </w:p>
    <w:p w14:paraId="5E2EBF02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spacing w:before="2"/>
        <w:rPr>
          <w:sz w:val="24"/>
        </w:rPr>
      </w:pPr>
      <w:r>
        <w:rPr>
          <w:sz w:val="24"/>
        </w:rPr>
        <w:t xml:space="preserve">объяснение нового материала обязательно с </w:t>
      </w:r>
      <w:r>
        <w:rPr>
          <w:spacing w:val="2"/>
          <w:sz w:val="24"/>
        </w:rPr>
        <w:t xml:space="preserve">опорой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наглядность</w:t>
      </w:r>
    </w:p>
    <w:p w14:paraId="426296C1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работой над алгоритмом 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</w:t>
      </w:r>
    </w:p>
    <w:p w14:paraId="5B3E3A96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spacing w:before="3"/>
        <w:rPr>
          <w:sz w:val="24"/>
        </w:rPr>
      </w:pPr>
      <w:r>
        <w:rPr>
          <w:sz w:val="24"/>
        </w:rPr>
        <w:t xml:space="preserve">работа </w:t>
      </w:r>
      <w:r>
        <w:rPr>
          <w:spacing w:val="2"/>
          <w:sz w:val="24"/>
        </w:rPr>
        <w:t xml:space="preserve">над </w:t>
      </w:r>
      <w:r>
        <w:rPr>
          <w:sz w:val="24"/>
        </w:rPr>
        <w:t>усвоением нового материала (работа по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алгоритму)</w:t>
      </w:r>
    </w:p>
    <w:p w14:paraId="7D5A697A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выполнение упражнений по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учебнику</w:t>
      </w:r>
    </w:p>
    <w:p w14:paraId="108D571F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spacing w:before="2"/>
        <w:rPr>
          <w:sz w:val="24"/>
        </w:rPr>
      </w:pPr>
      <w:r>
        <w:rPr>
          <w:sz w:val="24"/>
        </w:rPr>
        <w:t>работа по</w:t>
      </w:r>
      <w:r>
        <w:rPr>
          <w:spacing w:val="7"/>
          <w:sz w:val="24"/>
        </w:rPr>
        <w:t xml:space="preserve"> </w:t>
      </w:r>
      <w:r>
        <w:rPr>
          <w:sz w:val="24"/>
        </w:rPr>
        <w:t>карточкам</w:t>
      </w:r>
    </w:p>
    <w:p w14:paraId="19540606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тесты</w:t>
      </w:r>
    </w:p>
    <w:p w14:paraId="4777CBC7" w14:textId="77777777" w:rsidR="00430B2D" w:rsidRDefault="00880872">
      <w:pPr>
        <w:pStyle w:val="a3"/>
        <w:spacing w:before="5" w:line="237" w:lineRule="auto"/>
        <w:ind w:firstLine="705"/>
      </w:pPr>
      <w: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14:paraId="59D16297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spacing w:before="4"/>
        <w:rPr>
          <w:sz w:val="24"/>
        </w:rPr>
      </w:pPr>
      <w:r>
        <w:rPr>
          <w:sz w:val="24"/>
        </w:rPr>
        <w:t>стимулируют у учащихся развитие самостоятельности при решении поставленных учебных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задач;</w:t>
      </w:r>
    </w:p>
    <w:p w14:paraId="50C017C4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>формируют умение пользоваться имеющимися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знаниями;</w:t>
      </w:r>
    </w:p>
    <w:p w14:paraId="745C9D08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spacing w:before="2"/>
        <w:rPr>
          <w:sz w:val="24"/>
        </w:rPr>
      </w:pPr>
      <w:r>
        <w:rPr>
          <w:sz w:val="24"/>
        </w:rPr>
        <w:t>имеют четкую структуру и графическое выделение выводов, важнейших положений, ключевых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понятий;</w:t>
      </w:r>
    </w:p>
    <w:p w14:paraId="20012C27" w14:textId="77777777" w:rsidR="00430B2D" w:rsidRDefault="00880872" w:rsidP="00880872">
      <w:pPr>
        <w:pStyle w:val="a5"/>
        <w:numPr>
          <w:ilvl w:val="0"/>
          <w:numId w:val="13"/>
        </w:numPr>
        <w:tabs>
          <w:tab w:val="left" w:pos="1178"/>
          <w:tab w:val="left" w:pos="1179"/>
        </w:tabs>
        <w:rPr>
          <w:sz w:val="24"/>
        </w:rPr>
      </w:pPr>
      <w:r>
        <w:rPr>
          <w:sz w:val="24"/>
        </w:rPr>
        <w:t xml:space="preserve">содержат достаточное количество иллюстраций, облегчающих </w:t>
      </w:r>
      <w:r>
        <w:rPr>
          <w:spacing w:val="2"/>
          <w:sz w:val="24"/>
        </w:rPr>
        <w:t xml:space="preserve">восприятие, </w:t>
      </w: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материала.</w:t>
      </w:r>
    </w:p>
    <w:p w14:paraId="68078B8A" w14:textId="77777777" w:rsidR="00430B2D" w:rsidRDefault="00430B2D">
      <w:pPr>
        <w:spacing w:line="275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4810FE4" w14:textId="77777777" w:rsidR="00430B2D" w:rsidRDefault="00880872">
      <w:pPr>
        <w:pStyle w:val="1"/>
        <w:spacing w:before="64"/>
        <w:ind w:left="1015"/>
      </w:pPr>
      <w:r>
        <w:lastRenderedPageBreak/>
        <w:t>Планируемые результаты изучения учебного предмета «Математика»</w:t>
      </w:r>
    </w:p>
    <w:p w14:paraId="664B60BD" w14:textId="77777777" w:rsidR="00430B2D" w:rsidRDefault="00880872">
      <w:pPr>
        <w:pStyle w:val="a3"/>
        <w:spacing w:before="235" w:line="218" w:lineRule="auto"/>
        <w:ind w:right="108" w:firstLine="542"/>
        <w:jc w:val="both"/>
      </w:pPr>
      <w:r>
        <w:rPr>
          <w:b/>
          <w:i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отражать:</w:t>
      </w:r>
      <w:r>
        <w:rPr>
          <w:b/>
          <w:i/>
          <w:spacing w:val="1"/>
        </w:rPr>
        <w:t xml:space="preserve"> </w:t>
      </w:r>
      <w:r>
        <w:rPr>
          <w:spacing w:val="-3"/>
        </w:rPr>
        <w:t>1)</w:t>
      </w:r>
      <w:r>
        <w:rPr>
          <w:spacing w:val="-10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 xml:space="preserve">чувства гордости за свою Родину, российский народ и историю России, осознание своей этнической и национальной принадлежности; 2) формирование целостного, социально ориентированного взгляда на мир в </w:t>
      </w:r>
      <w:r>
        <w:rPr>
          <w:spacing w:val="-3"/>
        </w:rPr>
        <w:t xml:space="preserve">его </w:t>
      </w:r>
      <w:r>
        <w:t xml:space="preserve">органичном единстве природной и социальной частей; 3) формирование уважительного отношения к иному мнению, истории и культуре других народов; 4) овладение начальными навыками адаптации в динамично изменяющемся и развивающемся мире; 5) принятие и освоение социальной роли обучающегося, формирование и развитие социально значимых мотивов учебной деятельности; 6) способность к осмыслению социального окружения, своего места в </w:t>
      </w:r>
      <w:r>
        <w:rPr>
          <w:spacing w:val="3"/>
        </w:rPr>
        <w:t xml:space="preserve">нем, </w:t>
      </w:r>
      <w:r>
        <w:t>принятие соответствующих возрасту ценностей и социальных ролей; 7) формирование эстетических потребностей, ценностей и чувств; 8) развитие этических чувств, доброжелательности и эмоционально-нравственной отзывчивости, понимания и сопереживания чувствам других людей; 9) развитие навыков сотрудничества со взрослыми и сверстниками в разных социальных ситуациях;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11) развитие адекватных представлений о собственных возможностях, о насущно необходимом жизнеобеспечении; 12) овладение социально-бытовыми умениями, используемыми в повседневной жизни; 13) владение навыками коммуникации и принятыми ритуалами социального взаимодействия, в том числе с использованием информационных технологий; 14) способность к осмыслению и дифференциации картины мира, ее временно-пространственной</w:t>
      </w:r>
      <w:r>
        <w:rPr>
          <w:spacing w:val="-2"/>
        </w:rPr>
        <w:t xml:space="preserve"> </w:t>
      </w:r>
      <w:r>
        <w:t>организации.</w:t>
      </w:r>
    </w:p>
    <w:p w14:paraId="74CB145D" w14:textId="77777777" w:rsidR="00430B2D" w:rsidRDefault="00880872">
      <w:pPr>
        <w:spacing w:line="216" w:lineRule="auto"/>
        <w:ind w:left="473" w:right="110" w:firstLine="542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 программы должны отражать: </w:t>
      </w:r>
      <w:r>
        <w:rPr>
          <w:sz w:val="24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2) 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</w:p>
    <w:p w14:paraId="2DD92E98" w14:textId="77777777" w:rsidR="00430B2D" w:rsidRDefault="00880872">
      <w:pPr>
        <w:pStyle w:val="a3"/>
        <w:spacing w:line="218" w:lineRule="auto"/>
        <w:ind w:right="106"/>
        <w:jc w:val="both"/>
      </w:pPr>
      <w:r>
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3) формирование умения понимать причины успеха/неуспеха учебной деятельности и способности конструктивно действовать даже в ситуациях неуспеха; 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  <w:r>
        <w:rPr>
          <w:spacing w:val="-3"/>
        </w:rPr>
        <w:t xml:space="preserve">8) </w:t>
      </w:r>
      <w: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9) готовность конструктивно разрешать конфликты посредством </w:t>
      </w:r>
      <w:r>
        <w:rPr>
          <w:spacing w:val="-3"/>
        </w:rPr>
        <w:t xml:space="preserve">учета </w:t>
      </w:r>
      <w:r>
        <w:t>интересов сторон и сотрудничества; 10) овладение начальными сведениями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(природных,</w:t>
      </w:r>
      <w:r>
        <w:rPr>
          <w:spacing w:val="-6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культурных,</w:t>
      </w:r>
      <w:r>
        <w:rPr>
          <w:spacing w:val="-6"/>
        </w:rPr>
        <w:t xml:space="preserve"> </w:t>
      </w:r>
      <w:r>
        <w:t>технических и</w:t>
      </w:r>
      <w:r>
        <w:rPr>
          <w:spacing w:val="-1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  <w:r>
        <w:rPr>
          <w:spacing w:val="-6"/>
        </w:rPr>
        <w:t xml:space="preserve"> </w:t>
      </w:r>
      <w:r>
        <w:t>11)</w:t>
      </w:r>
      <w:r>
        <w:rPr>
          <w:spacing w:val="-4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межпредметными</w:t>
      </w:r>
      <w:proofErr w:type="spellEnd"/>
      <w:r>
        <w:t xml:space="preserve"> понятиями, отражающими доступные существенные связи и отношения между объектами и</w:t>
      </w:r>
      <w:r>
        <w:rPr>
          <w:spacing w:val="-18"/>
        </w:rPr>
        <w:t xml:space="preserve"> </w:t>
      </w:r>
      <w:r>
        <w:t>процессами.</w:t>
      </w:r>
    </w:p>
    <w:p w14:paraId="7FDD4BF7" w14:textId="77777777" w:rsidR="00430B2D" w:rsidRDefault="00880872">
      <w:pPr>
        <w:spacing w:before="204" w:line="263" w:lineRule="exact"/>
        <w:ind w:left="1015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в целом оцениваются в конце начального образования. Они обозначаются как:</w:t>
      </w:r>
    </w:p>
    <w:p w14:paraId="67B83F42" w14:textId="77777777" w:rsidR="00430B2D" w:rsidRDefault="00880872" w:rsidP="00880872">
      <w:pPr>
        <w:pStyle w:val="a5"/>
        <w:numPr>
          <w:ilvl w:val="0"/>
          <w:numId w:val="12"/>
        </w:numPr>
        <w:tabs>
          <w:tab w:val="left" w:pos="780"/>
        </w:tabs>
        <w:spacing w:before="9" w:line="216" w:lineRule="auto"/>
        <w:ind w:right="111" w:firstLine="0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отношений;</w:t>
      </w:r>
    </w:p>
    <w:p w14:paraId="225FC2FC" w14:textId="77777777" w:rsidR="00430B2D" w:rsidRDefault="00880872" w:rsidP="00880872">
      <w:pPr>
        <w:pStyle w:val="a5"/>
        <w:numPr>
          <w:ilvl w:val="0"/>
          <w:numId w:val="12"/>
        </w:numPr>
        <w:tabs>
          <w:tab w:val="left" w:pos="737"/>
        </w:tabs>
        <w:spacing w:line="256" w:lineRule="exact"/>
        <w:ind w:left="736" w:hanging="264"/>
        <w:rPr>
          <w:sz w:val="24"/>
        </w:rPr>
      </w:pPr>
      <w:r>
        <w:rPr>
          <w:sz w:val="24"/>
        </w:rPr>
        <w:t>приобретение</w:t>
      </w:r>
      <w:r>
        <w:rPr>
          <w:spacing w:val="-44"/>
          <w:sz w:val="24"/>
        </w:rPr>
        <w:t xml:space="preserve"> </w:t>
      </w:r>
      <w:r>
        <w:rPr>
          <w:sz w:val="24"/>
        </w:rPr>
        <w:t>начального опыта применения математических знаний для решения учебно-познавательных и учебно-практических задач;</w:t>
      </w:r>
    </w:p>
    <w:p w14:paraId="4EC808A0" w14:textId="77777777" w:rsidR="00430B2D" w:rsidRDefault="00430B2D">
      <w:pPr>
        <w:spacing w:line="256" w:lineRule="exact"/>
        <w:rPr>
          <w:sz w:val="24"/>
        </w:rPr>
        <w:sectPr w:rsidR="00430B2D">
          <w:pgSz w:w="16840" w:h="11910" w:orient="landscape"/>
          <w:pgMar w:top="1000" w:right="1020" w:bottom="280" w:left="660" w:header="720" w:footer="720" w:gutter="0"/>
          <w:cols w:space="720"/>
        </w:sectPr>
      </w:pPr>
    </w:p>
    <w:p w14:paraId="6AFFBC1D" w14:textId="77777777" w:rsidR="00430B2D" w:rsidRDefault="00880872" w:rsidP="00880872">
      <w:pPr>
        <w:pStyle w:val="a5"/>
        <w:numPr>
          <w:ilvl w:val="0"/>
          <w:numId w:val="12"/>
        </w:numPr>
        <w:tabs>
          <w:tab w:val="left" w:pos="747"/>
        </w:tabs>
        <w:spacing w:before="86" w:line="216" w:lineRule="auto"/>
        <w:ind w:right="110" w:firstLine="0"/>
        <w:rPr>
          <w:sz w:val="24"/>
        </w:rPr>
      </w:pPr>
      <w:r>
        <w:rPr>
          <w:sz w:val="24"/>
        </w:rPr>
        <w:lastRenderedPageBreak/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фигуры.</w:t>
      </w:r>
    </w:p>
    <w:p w14:paraId="6FE08424" w14:textId="77777777" w:rsidR="00430B2D" w:rsidRDefault="00430B2D">
      <w:pPr>
        <w:pStyle w:val="a3"/>
        <w:spacing w:before="7"/>
        <w:ind w:left="0"/>
        <w:rPr>
          <w:sz w:val="21"/>
        </w:rPr>
      </w:pPr>
    </w:p>
    <w:p w14:paraId="133A5098" w14:textId="77777777" w:rsidR="00430B2D" w:rsidRDefault="00880872">
      <w:pPr>
        <w:pStyle w:val="a3"/>
      </w:pPr>
      <w:r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«Математика»</w:t>
      </w:r>
      <w:r>
        <w:rPr>
          <w:spacing w:val="-21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очень</w:t>
      </w:r>
      <w:r>
        <w:rPr>
          <w:spacing w:val="-16"/>
        </w:rPr>
        <w:t xml:space="preserve"> </w:t>
      </w:r>
      <w:r>
        <w:t>большое</w:t>
      </w:r>
      <w:r>
        <w:rPr>
          <w:spacing w:val="-16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rPr>
          <w:b/>
        </w:rPr>
        <w:t>жизненной</w:t>
      </w:r>
      <w:r>
        <w:rPr>
          <w:b/>
          <w:spacing w:val="-16"/>
        </w:rPr>
        <w:t xml:space="preserve"> </w:t>
      </w:r>
      <w:r>
        <w:rPr>
          <w:b/>
        </w:rPr>
        <w:t>компетенции,</w:t>
      </w:r>
      <w:r>
        <w:rPr>
          <w:b/>
          <w:spacing w:val="-15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становления которой оценивается по перечисленным ниже</w:t>
      </w:r>
      <w:r>
        <w:rPr>
          <w:spacing w:val="-3"/>
        </w:rPr>
        <w:t xml:space="preserve"> </w:t>
      </w:r>
      <w:r>
        <w:t>направлениям.</w:t>
      </w:r>
    </w:p>
    <w:p w14:paraId="3F327FE8" w14:textId="77777777" w:rsidR="00430B2D" w:rsidRDefault="00880872">
      <w:pPr>
        <w:spacing w:before="1" w:line="275" w:lineRule="exact"/>
        <w:ind w:left="473"/>
        <w:rPr>
          <w:sz w:val="24"/>
        </w:rPr>
      </w:pPr>
      <w:r>
        <w:rPr>
          <w:b/>
          <w:i/>
          <w:sz w:val="24"/>
        </w:rPr>
        <w:t xml:space="preserve">Развитие адекватных представлений о собственных возможностях </w:t>
      </w:r>
      <w:r>
        <w:rPr>
          <w:sz w:val="24"/>
        </w:rPr>
        <w:t>проявляется в умениях:</w:t>
      </w:r>
    </w:p>
    <w:p w14:paraId="0F61B2F6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1"/>
        </w:tabs>
        <w:ind w:left="650"/>
        <w:rPr>
          <w:sz w:val="24"/>
        </w:rPr>
      </w:pPr>
      <w:r>
        <w:rPr>
          <w:sz w:val="24"/>
        </w:rPr>
        <w:t>организовать себя на рабочем месте (учебники и математические принадлежности лежат в должном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порядке);</w:t>
      </w:r>
    </w:p>
    <w:p w14:paraId="321B4C61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spacing w:before="2"/>
        <w:ind w:left="655" w:hanging="183"/>
        <w:rPr>
          <w:sz w:val="24"/>
        </w:rPr>
      </w:pPr>
      <w:r>
        <w:rPr>
          <w:sz w:val="24"/>
        </w:rPr>
        <w:t xml:space="preserve">задать вопрос учителю при </w:t>
      </w:r>
      <w:proofErr w:type="spellStart"/>
      <w:r>
        <w:rPr>
          <w:sz w:val="24"/>
        </w:rPr>
        <w:t>неусвоении</w:t>
      </w:r>
      <w:proofErr w:type="spellEnd"/>
      <w:r>
        <w:rPr>
          <w:sz w:val="24"/>
        </w:rPr>
        <w:t xml:space="preserve"> материала урока или его</w:t>
      </w:r>
      <w:r>
        <w:rPr>
          <w:spacing w:val="7"/>
          <w:sz w:val="24"/>
        </w:rPr>
        <w:t xml:space="preserve"> </w:t>
      </w:r>
      <w:r>
        <w:rPr>
          <w:sz w:val="24"/>
        </w:rPr>
        <w:t>фрагмента;</w:t>
      </w:r>
    </w:p>
    <w:p w14:paraId="5C4DE3E0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ind w:left="655" w:hanging="183"/>
        <w:rPr>
          <w:sz w:val="24"/>
        </w:rPr>
      </w:pPr>
      <w:r>
        <w:rPr>
          <w:sz w:val="24"/>
        </w:rPr>
        <w:t>распределять время на выполнение задания в обозначенный учителем отрезок времени;</w:t>
      </w:r>
    </w:p>
    <w:p w14:paraId="332C02E2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spacing w:before="2"/>
        <w:ind w:left="655" w:hanging="183"/>
        <w:rPr>
          <w:sz w:val="24"/>
        </w:rPr>
      </w:pPr>
      <w:r>
        <w:rPr>
          <w:sz w:val="24"/>
        </w:rPr>
        <w:t>проанализировать ход решения вычислительного навыка, найти ошибку, исправить ее и объяснить 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решения.</w:t>
      </w:r>
    </w:p>
    <w:p w14:paraId="3A777144" w14:textId="77777777" w:rsidR="00430B2D" w:rsidRDefault="00880872">
      <w:pPr>
        <w:pStyle w:val="3"/>
        <w:ind w:left="473"/>
        <w:jc w:val="left"/>
        <w:rPr>
          <w:b w:val="0"/>
          <w:i w:val="0"/>
        </w:rPr>
      </w:pPr>
      <w:r>
        <w:t xml:space="preserve">Овладение навыками коммуникации и принятыми ритуалами социального взаимодействия </w:t>
      </w:r>
      <w:r>
        <w:rPr>
          <w:b w:val="0"/>
          <w:i w:val="0"/>
        </w:rPr>
        <w:t>проявляется:</w:t>
      </w:r>
    </w:p>
    <w:p w14:paraId="13411D64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spacing w:before="3"/>
        <w:ind w:left="655" w:hanging="183"/>
        <w:rPr>
          <w:sz w:val="24"/>
        </w:rPr>
      </w:pPr>
      <w:r>
        <w:rPr>
          <w:sz w:val="24"/>
        </w:rPr>
        <w:t>в умении слушать внимательно и адекватно реагировать на обращенную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речь;</w:t>
      </w:r>
    </w:p>
    <w:p w14:paraId="44113715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spacing w:line="240" w:lineRule="auto"/>
        <w:ind w:right="123" w:firstLine="0"/>
        <w:rPr>
          <w:sz w:val="24"/>
        </w:rPr>
      </w:pPr>
      <w:r>
        <w:rPr>
          <w:sz w:val="24"/>
        </w:rPr>
        <w:t>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14:paraId="637AEB7B" w14:textId="77777777" w:rsidR="00430B2D" w:rsidRDefault="00880872">
      <w:pPr>
        <w:pStyle w:val="3"/>
        <w:ind w:left="473"/>
        <w:jc w:val="left"/>
        <w:rPr>
          <w:b w:val="0"/>
          <w:i w:val="0"/>
        </w:rPr>
      </w:pPr>
      <w:r>
        <w:t xml:space="preserve">Способность к осмыслению и дифференциации картины мира, ее пространственно- временной организации </w:t>
      </w:r>
      <w:r>
        <w:rPr>
          <w:b w:val="0"/>
          <w:i w:val="0"/>
        </w:rPr>
        <w:t>проявляется:</w:t>
      </w:r>
    </w:p>
    <w:p w14:paraId="7DA8B921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1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</w:t>
      </w:r>
    </w:p>
    <w:p w14:paraId="4CD312F6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spacing w:before="1"/>
        <w:ind w:left="655" w:hanging="183"/>
        <w:jc w:val="both"/>
        <w:rPr>
          <w:sz w:val="24"/>
        </w:rPr>
      </w:pPr>
      <w:r>
        <w:rPr>
          <w:sz w:val="24"/>
        </w:rPr>
        <w:t>в формировании внутреннего чувства времени (1 мин, 5 мин и т.д.) и календарно временных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представлений;</w:t>
      </w:r>
    </w:p>
    <w:p w14:paraId="588B3777" w14:textId="77777777" w:rsidR="00430B2D" w:rsidRDefault="00880872" w:rsidP="00880872">
      <w:pPr>
        <w:pStyle w:val="a5"/>
        <w:numPr>
          <w:ilvl w:val="0"/>
          <w:numId w:val="11"/>
        </w:numPr>
        <w:tabs>
          <w:tab w:val="left" w:pos="656"/>
        </w:tabs>
        <w:ind w:left="655" w:hanging="183"/>
        <w:jc w:val="both"/>
        <w:rPr>
          <w:sz w:val="24"/>
        </w:rPr>
      </w:pPr>
      <w:r>
        <w:rPr>
          <w:sz w:val="24"/>
        </w:rPr>
        <w:t>в умении вычислить расстояние 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пространстве.</w:t>
      </w:r>
    </w:p>
    <w:p w14:paraId="6FDBB0BC" w14:textId="77777777" w:rsidR="00430B2D" w:rsidRDefault="00880872">
      <w:pPr>
        <w:spacing w:before="14" w:line="232" w:lineRule="auto"/>
        <w:ind w:left="473" w:right="120"/>
        <w:jc w:val="both"/>
        <w:rPr>
          <w:sz w:val="24"/>
        </w:rPr>
      </w:pPr>
      <w:r>
        <w:rPr>
          <w:b/>
          <w:i/>
          <w:sz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</w:r>
      <w:r>
        <w:rPr>
          <w:sz w:val="24"/>
        </w:rPr>
        <w:t>проявляется в умении находить компромисс в спорных вопросах.</w:t>
      </w:r>
    </w:p>
    <w:p w14:paraId="5A181AB3" w14:textId="77777777" w:rsidR="00430B2D" w:rsidRDefault="00430B2D">
      <w:pPr>
        <w:pStyle w:val="a3"/>
        <w:spacing w:before="8"/>
        <w:ind w:left="0"/>
      </w:pPr>
    </w:p>
    <w:p w14:paraId="69C52F59" w14:textId="77777777" w:rsidR="00430B2D" w:rsidRDefault="00880872">
      <w:pPr>
        <w:spacing w:line="275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1 класс</w:t>
      </w:r>
    </w:p>
    <w:p w14:paraId="4CB65FDE" w14:textId="77777777" w:rsidR="00430B2D" w:rsidRDefault="00880872">
      <w:pPr>
        <w:pStyle w:val="a3"/>
        <w:spacing w:before="1" w:line="237" w:lineRule="auto"/>
        <w:ind w:right="117"/>
        <w:jc w:val="both"/>
      </w:pPr>
      <w: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14:paraId="0B88AF21" w14:textId="77777777" w:rsidR="00430B2D" w:rsidRDefault="00430B2D">
      <w:pPr>
        <w:pStyle w:val="a3"/>
        <w:spacing w:before="4"/>
        <w:ind w:left="0"/>
        <w:rPr>
          <w:sz w:val="27"/>
        </w:rPr>
      </w:pPr>
    </w:p>
    <w:p w14:paraId="15B3328C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16" w:lineRule="auto"/>
        <w:ind w:right="120" w:firstLine="542"/>
        <w:rPr>
          <w:sz w:val="24"/>
        </w:rPr>
      </w:pPr>
      <w:r>
        <w:rPr>
          <w:sz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14:paraId="16A6E91F" w14:textId="77777777" w:rsidR="00430B2D" w:rsidRDefault="00880872">
      <w:pPr>
        <w:pStyle w:val="a5"/>
        <w:numPr>
          <w:ilvl w:val="0"/>
          <w:numId w:val="1"/>
        </w:numPr>
        <w:tabs>
          <w:tab w:val="left" w:pos="1261"/>
        </w:tabs>
        <w:spacing w:before="2" w:line="216" w:lineRule="auto"/>
        <w:ind w:right="108" w:firstLine="542"/>
        <w:rPr>
          <w:sz w:val="24"/>
        </w:rPr>
      </w:pPr>
      <w:r>
        <w:rPr>
          <w:sz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учебно- познавательной деятельности (в качестве средств выступают символические обозначения количества предметов, условия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задачи);</w:t>
      </w:r>
    </w:p>
    <w:p w14:paraId="1C4A0FF3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43" w:lineRule="exact"/>
        <w:ind w:left="1159" w:hanging="145"/>
        <w:rPr>
          <w:sz w:val="24"/>
        </w:rPr>
      </w:pPr>
      <w:r>
        <w:rPr>
          <w:sz w:val="24"/>
        </w:rPr>
        <w:t>улучшение мелкой моторики, зрительно-моторной координации;</w:t>
      </w:r>
    </w:p>
    <w:p w14:paraId="60528DE7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before="9" w:line="216" w:lineRule="auto"/>
        <w:ind w:right="119" w:firstLine="542"/>
        <w:rPr>
          <w:sz w:val="24"/>
        </w:rPr>
      </w:pPr>
      <w:r>
        <w:rPr>
          <w:sz w:val="24"/>
        </w:rPr>
        <w:t>совершенствование зрительно-пространственных представлений (ориентировка в тетради на листе, размещение цифр, геометрических фигур и</w:t>
      </w:r>
      <w:r>
        <w:rPr>
          <w:spacing w:val="4"/>
          <w:sz w:val="24"/>
        </w:rPr>
        <w:t xml:space="preserve"> </w:t>
      </w:r>
      <w:r>
        <w:rPr>
          <w:sz w:val="24"/>
        </w:rPr>
        <w:t>т.п.);</w:t>
      </w:r>
    </w:p>
    <w:p w14:paraId="5A1AD2B3" w14:textId="77777777" w:rsidR="00430B2D" w:rsidRDefault="00880872">
      <w:pPr>
        <w:pStyle w:val="a5"/>
        <w:numPr>
          <w:ilvl w:val="0"/>
          <w:numId w:val="1"/>
        </w:numPr>
        <w:tabs>
          <w:tab w:val="left" w:pos="1223"/>
        </w:tabs>
        <w:spacing w:line="243" w:lineRule="exact"/>
        <w:ind w:left="1222" w:hanging="208"/>
        <w:rPr>
          <w:sz w:val="24"/>
        </w:rPr>
      </w:pPr>
      <w:r>
        <w:rPr>
          <w:sz w:val="24"/>
        </w:rPr>
        <w:t>улучшение качества учебного высказывания за счет расширения словарного запаса математическими терминами,</w:t>
      </w:r>
      <w:r>
        <w:rPr>
          <w:spacing w:val="9"/>
          <w:sz w:val="24"/>
        </w:rPr>
        <w:t xml:space="preserve"> </w:t>
      </w:r>
      <w:r>
        <w:rPr>
          <w:sz w:val="24"/>
        </w:rPr>
        <w:t>предъявления</w:t>
      </w:r>
    </w:p>
    <w:p w14:paraId="5211F990" w14:textId="77777777" w:rsidR="00430B2D" w:rsidRDefault="00880872">
      <w:pPr>
        <w:pStyle w:val="a3"/>
        <w:spacing w:line="250" w:lineRule="exact"/>
      </w:pPr>
      <w:r>
        <w:t>«эталонных» речевых образцов;</w:t>
      </w:r>
    </w:p>
    <w:p w14:paraId="169FEFAB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0" w:lineRule="exact"/>
        <w:ind w:left="1159" w:hanging="145"/>
        <w:rPr>
          <w:sz w:val="24"/>
        </w:rPr>
      </w:pPr>
      <w:r>
        <w:rPr>
          <w:sz w:val="24"/>
        </w:rPr>
        <w:t>развитие самоконтроля при оценке полученного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результата.</w:t>
      </w:r>
    </w:p>
    <w:p w14:paraId="10BA2B3F" w14:textId="77777777" w:rsidR="00430B2D" w:rsidRDefault="00880872">
      <w:pPr>
        <w:spacing w:line="263" w:lineRule="exact"/>
        <w:ind w:left="1015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рабочей программы по учебному предмету «Математика» проявляются:</w:t>
      </w:r>
    </w:p>
    <w:p w14:paraId="5119C53C" w14:textId="77777777" w:rsidR="00430B2D" w:rsidRDefault="00430B2D">
      <w:pPr>
        <w:spacing w:line="263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64B07539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before="63" w:line="263" w:lineRule="exact"/>
        <w:ind w:left="1159" w:hanging="145"/>
        <w:jc w:val="both"/>
        <w:rPr>
          <w:sz w:val="24"/>
        </w:rPr>
      </w:pPr>
      <w:r>
        <w:rPr>
          <w:sz w:val="24"/>
        </w:rPr>
        <w:lastRenderedPageBreak/>
        <w:t>в принятии и освоении социальной роли учащегося, формировании и развитии социально значимых мотивов учебной</w:t>
      </w:r>
      <w:r>
        <w:rPr>
          <w:spacing w:val="-41"/>
          <w:sz w:val="24"/>
        </w:rPr>
        <w:t xml:space="preserve"> </w:t>
      </w:r>
      <w:r>
        <w:rPr>
          <w:sz w:val="24"/>
        </w:rPr>
        <w:t>деятельности;</w:t>
      </w:r>
    </w:p>
    <w:p w14:paraId="608DF129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0" w:lineRule="exact"/>
        <w:ind w:left="1159" w:hanging="145"/>
        <w:jc w:val="both"/>
        <w:rPr>
          <w:sz w:val="24"/>
        </w:rPr>
      </w:pPr>
      <w:r>
        <w:rPr>
          <w:sz w:val="24"/>
        </w:rPr>
        <w:t>в формировании навыков сотрудничества со сверстниками (на основе работы в</w:t>
      </w:r>
      <w:r>
        <w:rPr>
          <w:spacing w:val="-11"/>
          <w:sz w:val="24"/>
        </w:rPr>
        <w:t xml:space="preserve"> </w:t>
      </w:r>
      <w:r>
        <w:rPr>
          <w:sz w:val="24"/>
        </w:rPr>
        <w:t>парах);</w:t>
      </w:r>
    </w:p>
    <w:p w14:paraId="4069897C" w14:textId="77777777" w:rsidR="00430B2D" w:rsidRDefault="00880872">
      <w:pPr>
        <w:pStyle w:val="a5"/>
        <w:numPr>
          <w:ilvl w:val="0"/>
          <w:numId w:val="1"/>
        </w:numPr>
        <w:tabs>
          <w:tab w:val="left" w:pos="1189"/>
        </w:tabs>
        <w:spacing w:before="5" w:line="220" w:lineRule="auto"/>
        <w:ind w:right="123" w:firstLine="542"/>
        <w:jc w:val="both"/>
        <w:rPr>
          <w:sz w:val="24"/>
        </w:rPr>
      </w:pPr>
      <w:r>
        <w:rPr>
          <w:sz w:val="24"/>
        </w:rPr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14:paraId="2BCC40DA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42" w:lineRule="exact"/>
        <w:ind w:left="1159" w:hanging="145"/>
        <w:jc w:val="both"/>
        <w:rPr>
          <w:sz w:val="24"/>
        </w:rPr>
      </w:pPr>
      <w:r>
        <w:rPr>
          <w:sz w:val="24"/>
        </w:rPr>
        <w:t>в развитии адекватных представлений о 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возможностях;</w:t>
      </w:r>
    </w:p>
    <w:p w14:paraId="55E0A6C3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0" w:lineRule="exact"/>
        <w:ind w:left="1159" w:hanging="145"/>
        <w:jc w:val="both"/>
        <w:rPr>
          <w:sz w:val="24"/>
        </w:rPr>
      </w:pPr>
      <w:r>
        <w:rPr>
          <w:sz w:val="24"/>
        </w:rPr>
        <w:t>в овладении навыками коммуникации (с 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одноклассниками);</w:t>
      </w:r>
    </w:p>
    <w:p w14:paraId="266A7031" w14:textId="77777777" w:rsidR="00430B2D" w:rsidRDefault="00880872">
      <w:pPr>
        <w:pStyle w:val="a5"/>
        <w:numPr>
          <w:ilvl w:val="0"/>
          <w:numId w:val="1"/>
        </w:numPr>
        <w:tabs>
          <w:tab w:val="left" w:pos="1184"/>
        </w:tabs>
        <w:spacing w:before="9" w:line="216" w:lineRule="auto"/>
        <w:ind w:right="124" w:firstLine="542"/>
        <w:jc w:val="both"/>
        <w:rPr>
          <w:sz w:val="24"/>
        </w:rPr>
      </w:pPr>
      <w:r>
        <w:rPr>
          <w:sz w:val="24"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ситуаций).</w:t>
      </w:r>
    </w:p>
    <w:p w14:paraId="5C5ECA1C" w14:textId="77777777" w:rsidR="00430B2D" w:rsidRDefault="00880872">
      <w:pPr>
        <w:pStyle w:val="a3"/>
        <w:spacing w:line="218" w:lineRule="auto"/>
        <w:ind w:right="109" w:firstLine="542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>результаты освоения рабочей программы по учебному предмету «Математика»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14:paraId="3B7C8ADC" w14:textId="77777777" w:rsidR="00430B2D" w:rsidRDefault="00880872">
      <w:pPr>
        <w:pStyle w:val="a3"/>
        <w:spacing w:line="216" w:lineRule="auto"/>
        <w:ind w:right="119" w:firstLine="542"/>
        <w:jc w:val="both"/>
      </w:pPr>
      <w:r>
        <w:t xml:space="preserve">С учетом индивидуальных возможностей и </w:t>
      </w:r>
      <w:proofErr w:type="gramStart"/>
      <w:r>
        <w:t>особых образовательных потребностей</w:t>
      </w:r>
      <w:proofErr w:type="gramEnd"/>
      <w:r>
        <w:t xml:space="preserve"> учащихся с ЗПР </w:t>
      </w:r>
      <w:proofErr w:type="spellStart"/>
      <w:r>
        <w:t>метапредметные</w:t>
      </w:r>
      <w:proofErr w:type="spellEnd"/>
      <w:r>
        <w:t xml:space="preserve"> результаты могут быть обозначены следующим образом.</w:t>
      </w:r>
    </w:p>
    <w:p w14:paraId="33E7E8F9" w14:textId="77777777" w:rsidR="00430B2D" w:rsidRDefault="00880872">
      <w:pPr>
        <w:spacing w:line="243" w:lineRule="exact"/>
        <w:ind w:left="1015"/>
        <w:jc w:val="both"/>
        <w:rPr>
          <w:sz w:val="24"/>
        </w:rPr>
      </w:pPr>
      <w:r>
        <w:rPr>
          <w:sz w:val="24"/>
        </w:rPr>
        <w:t xml:space="preserve">Сформированные </w:t>
      </w: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проявляются возможностью:</w:t>
      </w:r>
    </w:p>
    <w:p w14:paraId="62E16422" w14:textId="77777777" w:rsidR="00430B2D" w:rsidRDefault="00880872">
      <w:pPr>
        <w:pStyle w:val="a5"/>
        <w:numPr>
          <w:ilvl w:val="0"/>
          <w:numId w:val="1"/>
        </w:numPr>
        <w:tabs>
          <w:tab w:val="left" w:pos="1155"/>
        </w:tabs>
        <w:spacing w:line="252" w:lineRule="exact"/>
        <w:ind w:left="1154" w:hanging="140"/>
        <w:rPr>
          <w:sz w:val="24"/>
        </w:rPr>
      </w:pPr>
      <w:r>
        <w:rPr>
          <w:sz w:val="24"/>
        </w:rPr>
        <w:t>осознавать цель выполняемых действий и наглядно представленный способ ее достижения (ориентировка на заданный</w:t>
      </w:r>
      <w:r>
        <w:rPr>
          <w:spacing w:val="-29"/>
          <w:sz w:val="24"/>
        </w:rPr>
        <w:t xml:space="preserve"> </w:t>
      </w:r>
      <w:r>
        <w:rPr>
          <w:sz w:val="24"/>
        </w:rPr>
        <w:t>образец);</w:t>
      </w:r>
    </w:p>
    <w:p w14:paraId="7BCB57B8" w14:textId="77777777" w:rsidR="00430B2D" w:rsidRDefault="00880872">
      <w:pPr>
        <w:pStyle w:val="a5"/>
        <w:numPr>
          <w:ilvl w:val="0"/>
          <w:numId w:val="1"/>
        </w:numPr>
        <w:tabs>
          <w:tab w:val="left" w:pos="1184"/>
        </w:tabs>
        <w:spacing w:before="10" w:line="216" w:lineRule="auto"/>
        <w:ind w:right="124" w:firstLine="542"/>
        <w:rPr>
          <w:sz w:val="24"/>
        </w:rPr>
      </w:pPr>
      <w:r>
        <w:rPr>
          <w:sz w:val="24"/>
        </w:rPr>
        <w:t>кодировать и перекодировать информацию (заменять предмет символом, читать символическое изображения (в виде рисунка и/или схемы условия задач и</w:t>
      </w:r>
      <w:r>
        <w:rPr>
          <w:spacing w:val="8"/>
          <w:sz w:val="24"/>
        </w:rPr>
        <w:t xml:space="preserve"> </w:t>
      </w:r>
      <w:r>
        <w:rPr>
          <w:sz w:val="24"/>
        </w:rPr>
        <w:t>пр.);</w:t>
      </w:r>
    </w:p>
    <w:p w14:paraId="42F13936" w14:textId="77777777" w:rsidR="00430B2D" w:rsidRDefault="00880872">
      <w:pPr>
        <w:pStyle w:val="a5"/>
        <w:numPr>
          <w:ilvl w:val="0"/>
          <w:numId w:val="1"/>
        </w:numPr>
        <w:tabs>
          <w:tab w:val="left" w:pos="1155"/>
        </w:tabs>
        <w:spacing w:line="243" w:lineRule="exact"/>
        <w:ind w:left="1154" w:hanging="140"/>
        <w:rPr>
          <w:sz w:val="24"/>
        </w:rPr>
      </w:pPr>
      <w:r>
        <w:rPr>
          <w:sz w:val="24"/>
        </w:rPr>
        <w:t>осуществлять разносторонний анализ объекта (геометрическая фигура, графическое изображение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14:paraId="3B2CA0C3" w14:textId="77777777" w:rsidR="00430B2D" w:rsidRDefault="00880872">
      <w:pPr>
        <w:pStyle w:val="a5"/>
        <w:numPr>
          <w:ilvl w:val="0"/>
          <w:numId w:val="1"/>
        </w:numPr>
        <w:tabs>
          <w:tab w:val="left" w:pos="1155"/>
        </w:tabs>
        <w:spacing w:line="250" w:lineRule="exact"/>
        <w:ind w:left="1154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8"/>
          <w:sz w:val="24"/>
        </w:rPr>
        <w:t xml:space="preserve"> </w:t>
      </w:r>
      <w:r>
        <w:rPr>
          <w:sz w:val="24"/>
        </w:rPr>
        <w:t>длиннее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короче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т.п.);</w:t>
      </w:r>
    </w:p>
    <w:p w14:paraId="3A203201" w14:textId="77777777" w:rsidR="00430B2D" w:rsidRDefault="00880872">
      <w:pPr>
        <w:pStyle w:val="a5"/>
        <w:numPr>
          <w:ilvl w:val="0"/>
          <w:numId w:val="1"/>
        </w:numPr>
        <w:tabs>
          <w:tab w:val="left" w:pos="1155"/>
        </w:tabs>
        <w:spacing w:line="250" w:lineRule="exact"/>
        <w:ind w:left="1154" w:hanging="140"/>
        <w:rPr>
          <w:sz w:val="24"/>
        </w:rPr>
      </w:pPr>
      <w:r>
        <w:rPr>
          <w:sz w:val="24"/>
        </w:rPr>
        <w:t>обобщать (самостоятельно выделять признаки сходства).</w:t>
      </w:r>
    </w:p>
    <w:p w14:paraId="002B300D" w14:textId="77777777" w:rsidR="00430B2D" w:rsidRDefault="00880872">
      <w:pPr>
        <w:spacing w:line="250" w:lineRule="exact"/>
        <w:ind w:left="1015"/>
        <w:rPr>
          <w:sz w:val="24"/>
        </w:rPr>
      </w:pPr>
      <w:r>
        <w:rPr>
          <w:sz w:val="24"/>
        </w:rPr>
        <w:t xml:space="preserve">Сформированные </w:t>
      </w: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проявляются возможностью:</w:t>
      </w:r>
    </w:p>
    <w:p w14:paraId="13DF147A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0" w:lineRule="exact"/>
        <w:ind w:left="1159" w:hanging="145"/>
        <w:rPr>
          <w:sz w:val="24"/>
        </w:rPr>
      </w:pPr>
      <w:r>
        <w:rPr>
          <w:sz w:val="24"/>
        </w:rPr>
        <w:t>понимать смысл предъявляемых учебных задач (проанализировать, написать и</w:t>
      </w:r>
      <w:r>
        <w:rPr>
          <w:spacing w:val="-8"/>
          <w:sz w:val="24"/>
        </w:rPr>
        <w:t xml:space="preserve"> </w:t>
      </w:r>
      <w:r>
        <w:rPr>
          <w:sz w:val="24"/>
        </w:rPr>
        <w:t>т.п.);</w:t>
      </w:r>
    </w:p>
    <w:p w14:paraId="7021572C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before="9" w:line="216" w:lineRule="auto"/>
        <w:ind w:right="108" w:firstLine="542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условию задачи, сравнить полученный ответ с условием и вопросом);</w:t>
      </w:r>
    </w:p>
    <w:p w14:paraId="4A1A2CCC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43" w:lineRule="exact"/>
        <w:ind w:left="1159" w:hanging="145"/>
        <w:rPr>
          <w:sz w:val="24"/>
        </w:rPr>
      </w:pPr>
      <w:r>
        <w:rPr>
          <w:sz w:val="24"/>
        </w:rPr>
        <w:t>различать способы и результат действия (складывать или</w:t>
      </w:r>
      <w:r>
        <w:rPr>
          <w:spacing w:val="7"/>
          <w:sz w:val="24"/>
        </w:rPr>
        <w:t xml:space="preserve"> </w:t>
      </w:r>
      <w:r>
        <w:rPr>
          <w:sz w:val="24"/>
        </w:rPr>
        <w:t>вычитать);</w:t>
      </w:r>
    </w:p>
    <w:p w14:paraId="69357D3A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0" w:lineRule="exact"/>
        <w:ind w:left="1159" w:hanging="145"/>
        <w:rPr>
          <w:sz w:val="24"/>
        </w:rPr>
      </w:pPr>
      <w:r>
        <w:rPr>
          <w:sz w:val="24"/>
        </w:rPr>
        <w:t>вносить необходимые коррективы в действия на основе их оценки и учета характера сделанных</w:t>
      </w:r>
      <w:r>
        <w:rPr>
          <w:spacing w:val="-33"/>
          <w:sz w:val="24"/>
        </w:rPr>
        <w:t xml:space="preserve"> </w:t>
      </w:r>
      <w:r>
        <w:rPr>
          <w:sz w:val="24"/>
        </w:rPr>
        <w:t>ошибок;</w:t>
      </w:r>
    </w:p>
    <w:p w14:paraId="44120239" w14:textId="77777777" w:rsidR="00430B2D" w:rsidRDefault="00880872">
      <w:pPr>
        <w:pStyle w:val="a5"/>
        <w:numPr>
          <w:ilvl w:val="0"/>
          <w:numId w:val="1"/>
        </w:numPr>
        <w:tabs>
          <w:tab w:val="left" w:pos="1155"/>
        </w:tabs>
        <w:spacing w:before="5" w:line="220" w:lineRule="auto"/>
        <w:ind w:left="1015" w:right="3165" w:firstLine="0"/>
        <w:rPr>
          <w:sz w:val="24"/>
        </w:rPr>
      </w:pPr>
      <w:r>
        <w:rPr>
          <w:sz w:val="24"/>
        </w:rPr>
        <w:t>осуществлять пошаговый и итоговый контроль результатов под руководством учителя и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самостоятельно. Сформированные </w:t>
      </w:r>
      <w:r>
        <w:rPr>
          <w:b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проявляются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возможностью:</w:t>
      </w:r>
    </w:p>
    <w:p w14:paraId="01EC0A9F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41" w:lineRule="exact"/>
        <w:ind w:left="1159" w:hanging="145"/>
        <w:rPr>
          <w:sz w:val="24"/>
        </w:rPr>
      </w:pPr>
      <w:r>
        <w:rPr>
          <w:sz w:val="24"/>
        </w:rPr>
        <w:t>адекватно использовать речевые средства при обсуждении 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76014EE" w14:textId="77777777" w:rsidR="00430B2D" w:rsidRDefault="00880872">
      <w:pPr>
        <w:pStyle w:val="a5"/>
        <w:numPr>
          <w:ilvl w:val="0"/>
          <w:numId w:val="1"/>
        </w:numPr>
        <w:tabs>
          <w:tab w:val="left" w:pos="1160"/>
        </w:tabs>
        <w:spacing w:line="257" w:lineRule="exact"/>
        <w:ind w:left="1159" w:hanging="145"/>
        <w:rPr>
          <w:sz w:val="24"/>
        </w:rPr>
      </w:pPr>
      <w:r>
        <w:rPr>
          <w:sz w:val="24"/>
        </w:rPr>
        <w:t>использовать формулы речевого этикета во взаимодействии с соучениками и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учителем.</w:t>
      </w:r>
    </w:p>
    <w:p w14:paraId="1C0FDDE2" w14:textId="77777777" w:rsidR="00430B2D" w:rsidRDefault="00880872">
      <w:pPr>
        <w:pStyle w:val="a3"/>
        <w:spacing w:line="237" w:lineRule="auto"/>
      </w:pPr>
      <w:r>
        <w:rPr>
          <w:b/>
        </w:rPr>
        <w:t>Предметные</w:t>
      </w:r>
      <w:r>
        <w:rPr>
          <w:b/>
          <w:spacing w:val="-12"/>
        </w:rPr>
        <w:t xml:space="preserve"> </w:t>
      </w:r>
      <w:r>
        <w:rPr>
          <w:b/>
        </w:rPr>
        <w:t>результаты.</w:t>
      </w:r>
      <w:r>
        <w:rPr>
          <w:b/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образом</w:t>
      </w:r>
      <w:r>
        <w:rPr>
          <w:spacing w:val="-19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успешность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достижений,</w:t>
      </w:r>
      <w:r>
        <w:rPr>
          <w:spacing w:val="-10"/>
        </w:rPr>
        <w:t xml:space="preserve"> </w:t>
      </w:r>
      <w:r>
        <w:t>хотя</w:t>
      </w:r>
      <w:r>
        <w:rPr>
          <w:spacing w:val="-14"/>
        </w:rPr>
        <w:t xml:space="preserve"> </w:t>
      </w:r>
      <w:r>
        <w:t>какие-либо выводы делать</w:t>
      </w:r>
      <w:r>
        <w:rPr>
          <w:spacing w:val="3"/>
        </w:rPr>
        <w:t xml:space="preserve"> </w:t>
      </w:r>
      <w:r>
        <w:t>преждевременно.</w:t>
      </w:r>
    </w:p>
    <w:p w14:paraId="27BFF567" w14:textId="77777777" w:rsidR="00430B2D" w:rsidRDefault="00880872">
      <w:pPr>
        <w:pStyle w:val="a3"/>
      </w:pPr>
      <w:r>
        <w:t>В конце 1 класса обучающийся:</w:t>
      </w:r>
    </w:p>
    <w:p w14:paraId="0A364324" w14:textId="77777777" w:rsidR="00430B2D" w:rsidRDefault="00430B2D">
      <w:pPr>
        <w:pStyle w:val="a3"/>
        <w:spacing w:before="9"/>
        <w:ind w:left="0"/>
      </w:pPr>
    </w:p>
    <w:p w14:paraId="5EBA83EF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before="1" w:line="263" w:lineRule="exact"/>
        <w:ind w:hanging="198"/>
        <w:rPr>
          <w:sz w:val="24"/>
        </w:rPr>
      </w:pPr>
      <w:r>
        <w:rPr>
          <w:sz w:val="24"/>
        </w:rPr>
        <w:t>знает все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цифры;</w:t>
      </w:r>
    </w:p>
    <w:p w14:paraId="34644915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8"/>
        </w:tabs>
        <w:spacing w:line="250" w:lineRule="exact"/>
        <w:ind w:left="1217" w:hanging="203"/>
        <w:rPr>
          <w:sz w:val="24"/>
        </w:rPr>
      </w:pPr>
      <w:r>
        <w:rPr>
          <w:spacing w:val="-3"/>
          <w:sz w:val="24"/>
        </w:rPr>
        <w:t xml:space="preserve">умеет </w:t>
      </w:r>
      <w:r>
        <w:rPr>
          <w:sz w:val="24"/>
        </w:rPr>
        <w:t xml:space="preserve">сравнивать предметы по </w:t>
      </w:r>
      <w:r>
        <w:rPr>
          <w:spacing w:val="-3"/>
          <w:sz w:val="24"/>
        </w:rPr>
        <w:t xml:space="preserve">цвету, </w:t>
      </w:r>
      <w:r>
        <w:rPr>
          <w:sz w:val="24"/>
        </w:rPr>
        <w:t>форме,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размеру;</w:t>
      </w:r>
    </w:p>
    <w:p w14:paraId="06547BA1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50" w:lineRule="exact"/>
        <w:ind w:hanging="198"/>
        <w:rPr>
          <w:sz w:val="24"/>
        </w:rPr>
      </w:pPr>
      <w:r>
        <w:rPr>
          <w:sz w:val="24"/>
        </w:rPr>
        <w:t>считать различные предметы в пределах 10, отвечать на вопросы: сколько?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который?</w:t>
      </w:r>
    </w:p>
    <w:p w14:paraId="72179086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50" w:lineRule="exact"/>
        <w:ind w:hanging="198"/>
        <w:rPr>
          <w:sz w:val="24"/>
        </w:rPr>
      </w:pPr>
      <w:r>
        <w:rPr>
          <w:sz w:val="24"/>
        </w:rPr>
        <w:t>знает названия и обозначения действий сложения и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вычитания;</w:t>
      </w:r>
    </w:p>
    <w:p w14:paraId="0D1057FF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50" w:lineRule="exact"/>
        <w:ind w:hanging="198"/>
        <w:rPr>
          <w:sz w:val="24"/>
        </w:rPr>
      </w:pPr>
      <w:r>
        <w:rPr>
          <w:sz w:val="24"/>
        </w:rPr>
        <w:t>таблицу сложения в пределах 10 и соответствующие 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вычитания;</w:t>
      </w:r>
    </w:p>
    <w:p w14:paraId="470C9A18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63" w:lineRule="exact"/>
        <w:ind w:hanging="198"/>
        <w:rPr>
          <w:sz w:val="24"/>
        </w:rPr>
      </w:pPr>
      <w:r>
        <w:rPr>
          <w:sz w:val="24"/>
        </w:rPr>
        <w:t>читает и записывает арифметические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14:paraId="498056FF" w14:textId="77777777" w:rsidR="00430B2D" w:rsidRDefault="00430B2D">
      <w:pPr>
        <w:spacing w:line="263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5B964B07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before="63" w:line="263" w:lineRule="exact"/>
        <w:ind w:hanging="198"/>
        <w:rPr>
          <w:sz w:val="24"/>
        </w:rPr>
      </w:pPr>
      <w:r>
        <w:rPr>
          <w:sz w:val="24"/>
        </w:rPr>
        <w:lastRenderedPageBreak/>
        <w:t>решает простые задачи с помощью сложения и вычитания;</w:t>
      </w:r>
    </w:p>
    <w:p w14:paraId="2FC935F1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50" w:lineRule="exact"/>
        <w:ind w:hanging="198"/>
        <w:rPr>
          <w:sz w:val="24"/>
        </w:rPr>
      </w:pPr>
      <w:r>
        <w:rPr>
          <w:sz w:val="24"/>
        </w:rPr>
        <w:t>измеряет с помощью линейки длину отрезка в сантиметрах; строить отрезок 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длины;</w:t>
      </w:r>
    </w:p>
    <w:p w14:paraId="552735B1" w14:textId="77777777" w:rsidR="00430B2D" w:rsidRDefault="00880872" w:rsidP="00880872">
      <w:pPr>
        <w:pStyle w:val="a5"/>
        <w:numPr>
          <w:ilvl w:val="0"/>
          <w:numId w:val="10"/>
        </w:numPr>
        <w:tabs>
          <w:tab w:val="left" w:pos="1213"/>
        </w:tabs>
        <w:spacing w:line="263" w:lineRule="exact"/>
        <w:ind w:hanging="198"/>
        <w:rPr>
          <w:sz w:val="24"/>
        </w:rPr>
      </w:pPr>
      <w:r>
        <w:rPr>
          <w:sz w:val="24"/>
        </w:rPr>
        <w:t>распознает простейшие геометрические фигуры: круг, овал, квадрат, треугольник,</w:t>
      </w:r>
      <w:r>
        <w:rPr>
          <w:spacing w:val="6"/>
          <w:sz w:val="24"/>
        </w:rPr>
        <w:t xml:space="preserve"> </w:t>
      </w:r>
      <w:r>
        <w:rPr>
          <w:sz w:val="24"/>
        </w:rPr>
        <w:t>отрезок.</w:t>
      </w:r>
    </w:p>
    <w:p w14:paraId="5C43AAA7" w14:textId="77777777" w:rsidR="00430B2D" w:rsidRDefault="00430B2D">
      <w:pPr>
        <w:pStyle w:val="a3"/>
        <w:spacing w:before="7"/>
        <w:ind w:left="0"/>
        <w:rPr>
          <w:sz w:val="23"/>
        </w:rPr>
      </w:pPr>
    </w:p>
    <w:p w14:paraId="2AF6C354" w14:textId="77777777" w:rsidR="00430B2D" w:rsidRDefault="00880872" w:rsidP="00880872">
      <w:pPr>
        <w:pStyle w:val="2"/>
        <w:numPr>
          <w:ilvl w:val="0"/>
          <w:numId w:val="9"/>
        </w:numPr>
        <w:tabs>
          <w:tab w:val="left" w:pos="656"/>
        </w:tabs>
        <w:spacing w:before="1"/>
        <w:jc w:val="both"/>
      </w:pPr>
      <w:r>
        <w:t>дополнительный</w:t>
      </w:r>
      <w:r>
        <w:rPr>
          <w:spacing w:val="-3"/>
        </w:rPr>
        <w:t xml:space="preserve"> </w:t>
      </w:r>
      <w:r>
        <w:t>класс</w:t>
      </w:r>
    </w:p>
    <w:p w14:paraId="57B02E41" w14:textId="77777777" w:rsidR="00430B2D" w:rsidRDefault="00880872">
      <w:pPr>
        <w:pStyle w:val="a3"/>
        <w:spacing w:before="1" w:line="237" w:lineRule="auto"/>
        <w:ind w:right="117"/>
        <w:jc w:val="both"/>
      </w:pPr>
      <w: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14:paraId="1CEB4B0F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99"/>
        </w:tabs>
        <w:spacing w:before="3" w:line="240" w:lineRule="auto"/>
        <w:ind w:right="106" w:firstLine="0"/>
        <w:jc w:val="both"/>
        <w:rPr>
          <w:sz w:val="24"/>
        </w:rPr>
      </w:pPr>
      <w:r>
        <w:rPr>
          <w:sz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09AB30F4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810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развитие возможностей знаково-символического опосредствования, что повышает общий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учебно- познавательной деятельности (в качестве средств выступают осознанно используемые математические символы, схемы, планы и</w:t>
      </w:r>
      <w:r>
        <w:rPr>
          <w:spacing w:val="-10"/>
          <w:sz w:val="24"/>
        </w:rPr>
        <w:t xml:space="preserve"> </w:t>
      </w:r>
      <w:r>
        <w:rPr>
          <w:sz w:val="24"/>
        </w:rPr>
        <w:t>т.п.);</w:t>
      </w:r>
    </w:p>
    <w:p w14:paraId="0781C474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5"/>
        </w:tabs>
        <w:spacing w:line="270" w:lineRule="exact"/>
        <w:ind w:left="674" w:hanging="202"/>
        <w:rPr>
          <w:sz w:val="24"/>
        </w:rPr>
      </w:pPr>
      <w:r>
        <w:rPr>
          <w:sz w:val="24"/>
        </w:rPr>
        <w:t>увеличение объема оперативной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</w:p>
    <w:p w14:paraId="185A5861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совершенствование пространственных и 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представлений;</w:t>
      </w:r>
    </w:p>
    <w:p w14:paraId="5CFD4A97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714"/>
        </w:tabs>
        <w:ind w:left="713" w:hanging="241"/>
        <w:rPr>
          <w:sz w:val="24"/>
        </w:rPr>
      </w:pPr>
      <w:r>
        <w:rPr>
          <w:sz w:val="24"/>
        </w:rPr>
        <w:t>улучшение качества учебного высказывания за счет адекватного использования логических связок и слов («и»; «не»; «если…,</w:t>
      </w:r>
      <w:r>
        <w:rPr>
          <w:spacing w:val="53"/>
          <w:sz w:val="24"/>
        </w:rPr>
        <w:t xml:space="preserve"> </w:t>
      </w:r>
      <w:r>
        <w:rPr>
          <w:sz w:val="24"/>
        </w:rPr>
        <w:t>то…»;</w:t>
      </w:r>
    </w:p>
    <w:p w14:paraId="7C237C63" w14:textId="77777777" w:rsidR="00430B2D" w:rsidRDefault="00880872">
      <w:pPr>
        <w:pStyle w:val="a3"/>
        <w:spacing w:line="275" w:lineRule="exact"/>
      </w:pPr>
      <w:r>
        <w:t>«верно/неверно, что…»; «каждый»; «все»; «некоторые»);</w:t>
      </w:r>
    </w:p>
    <w:p w14:paraId="7867D3A1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/>
        <w:ind w:left="670" w:hanging="198"/>
        <w:rPr>
          <w:sz w:val="24"/>
        </w:rPr>
      </w:pPr>
      <w:r>
        <w:rPr>
          <w:sz w:val="24"/>
        </w:rPr>
        <w:t>появление и развитие рефлексивных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14:paraId="422EB675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развитие 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14:paraId="151A80CC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 xml:space="preserve">совершенствование планирования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умения 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плану);</w:t>
      </w:r>
    </w:p>
    <w:p w14:paraId="34CBC0DE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вербализация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7B2C551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/>
        <w:ind w:left="670" w:hanging="198"/>
        <w:rPr>
          <w:sz w:val="24"/>
        </w:rPr>
      </w:pPr>
      <w:r>
        <w:rPr>
          <w:sz w:val="24"/>
        </w:rPr>
        <w:t>совершенствование волевых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качеств;</w:t>
      </w:r>
    </w:p>
    <w:p w14:paraId="70485E88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формирование социально одобряемых качеств личности (настойчивость, ответственность, инициативность и</w:t>
      </w:r>
      <w:r>
        <w:rPr>
          <w:spacing w:val="-7"/>
          <w:sz w:val="24"/>
        </w:rPr>
        <w:t xml:space="preserve"> </w:t>
      </w:r>
      <w:r>
        <w:rPr>
          <w:sz w:val="24"/>
        </w:rPr>
        <w:t>т.п.).</w:t>
      </w:r>
    </w:p>
    <w:p w14:paraId="235F8AC2" w14:textId="77777777" w:rsidR="00430B2D" w:rsidRDefault="00880872">
      <w:pPr>
        <w:pStyle w:val="a3"/>
        <w:spacing w:before="3" w:line="275" w:lineRule="exact"/>
      </w:pPr>
      <w:r>
        <w:rPr>
          <w:b/>
        </w:rPr>
        <w:t xml:space="preserve">Личностные результаты </w:t>
      </w:r>
      <w:r>
        <w:t>освоения программы для 1 дополнительного класса по учебному предмету «Математика» могут проявляться в:</w:t>
      </w:r>
    </w:p>
    <w:p w14:paraId="235AF7FD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56"/>
        </w:tabs>
        <w:spacing w:line="242" w:lineRule="auto"/>
        <w:ind w:right="109" w:firstLine="0"/>
        <w:rPr>
          <w:sz w:val="24"/>
        </w:rPr>
      </w:pPr>
      <w:r>
        <w:rPr>
          <w:sz w:val="24"/>
        </w:rPr>
        <w:t>положительном</w:t>
      </w:r>
      <w:r>
        <w:rPr>
          <w:spacing w:val="-1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принятии образа «хорошего ученика», что в совокупности формирует позицию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школьника;</w:t>
      </w:r>
    </w:p>
    <w:p w14:paraId="73E871A2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line="271" w:lineRule="exact"/>
        <w:ind w:left="670" w:hanging="198"/>
        <w:rPr>
          <w:sz w:val="24"/>
        </w:rPr>
      </w:pPr>
      <w:r>
        <w:rPr>
          <w:sz w:val="24"/>
        </w:rPr>
        <w:t>интересе к новому учебному материалу, способам решения новых 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14:paraId="375C540E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1"/>
        <w:ind w:left="670" w:hanging="198"/>
        <w:rPr>
          <w:sz w:val="24"/>
        </w:rPr>
      </w:pPr>
      <w:r>
        <w:rPr>
          <w:sz w:val="24"/>
        </w:rPr>
        <w:t xml:space="preserve">ориентации на понимание причины </w:t>
      </w:r>
      <w:r>
        <w:rPr>
          <w:spacing w:val="-3"/>
          <w:sz w:val="24"/>
        </w:rPr>
        <w:t xml:space="preserve">успеха </w:t>
      </w:r>
      <w:r>
        <w:rPr>
          <w:sz w:val="24"/>
        </w:rPr>
        <w:t>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C116ED5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навыках оценки и самооценки результатов учебной деятельности на основе критерия ее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успешности;</w:t>
      </w:r>
    </w:p>
    <w:p w14:paraId="73D5C1BC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/>
        <w:ind w:left="670" w:hanging="198"/>
        <w:rPr>
          <w:sz w:val="24"/>
        </w:rPr>
      </w:pPr>
      <w:r>
        <w:rPr>
          <w:sz w:val="24"/>
        </w:rPr>
        <w:t>овладении практическими бытовыми навыками, используемыми в повседневной 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(подсчета);</w:t>
      </w:r>
    </w:p>
    <w:p w14:paraId="6A7639E9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навыках сотрудничества со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14:paraId="5498A025" w14:textId="77777777" w:rsidR="00430B2D" w:rsidRDefault="00880872">
      <w:pPr>
        <w:pStyle w:val="a3"/>
        <w:spacing w:before="2"/>
        <w:ind w:right="115"/>
        <w:jc w:val="both"/>
      </w:pPr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класса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20"/>
        </w:rPr>
        <w:t xml:space="preserve"> </w:t>
      </w:r>
      <w:r>
        <w:t>«Математика»</w:t>
      </w:r>
      <w:r>
        <w:rPr>
          <w:spacing w:val="-20"/>
        </w:rPr>
        <w:t xml:space="preserve"> </w:t>
      </w:r>
      <w:r>
        <w:t>включают</w:t>
      </w:r>
      <w:r>
        <w:rPr>
          <w:spacing w:val="-16"/>
        </w:rPr>
        <w:t xml:space="preserve"> </w:t>
      </w:r>
      <w:r>
        <w:t>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</w:t>
      </w:r>
      <w:r>
        <w:rPr>
          <w:spacing w:val="-5"/>
        </w:rPr>
        <w:t xml:space="preserve"> </w:t>
      </w:r>
      <w:r>
        <w:t>учиться).</w:t>
      </w:r>
    </w:p>
    <w:p w14:paraId="7E4498FC" w14:textId="77777777" w:rsidR="00430B2D" w:rsidRDefault="00880872">
      <w:pPr>
        <w:spacing w:line="274" w:lineRule="exact"/>
        <w:ind w:left="473"/>
        <w:jc w:val="both"/>
        <w:rPr>
          <w:sz w:val="24"/>
        </w:rPr>
      </w:pPr>
      <w:r>
        <w:rPr>
          <w:b/>
          <w:i/>
          <w:sz w:val="24"/>
        </w:rPr>
        <w:t xml:space="preserve">Сформированные познавательные универсальные учебные действия </w:t>
      </w:r>
      <w:r>
        <w:rPr>
          <w:sz w:val="24"/>
        </w:rPr>
        <w:t>проявляются возможностью:</w:t>
      </w:r>
    </w:p>
    <w:p w14:paraId="28ADEAD1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56"/>
        </w:tabs>
        <w:spacing w:before="5" w:line="237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открытом 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пространстве;</w:t>
      </w:r>
    </w:p>
    <w:p w14:paraId="331623BA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4" w:line="240" w:lineRule="auto"/>
        <w:ind w:left="670" w:hanging="198"/>
        <w:jc w:val="both"/>
        <w:rPr>
          <w:sz w:val="24"/>
        </w:rPr>
      </w:pPr>
      <w:r>
        <w:rPr>
          <w:sz w:val="24"/>
        </w:rPr>
        <w:t>кодировать и перекодировать информацию в знаково-символической или графической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форме;</w:t>
      </w:r>
    </w:p>
    <w:p w14:paraId="73655B34" w14:textId="77777777" w:rsidR="00430B2D" w:rsidRDefault="00430B2D">
      <w:pPr>
        <w:jc w:val="both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1268C26B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78" w:line="240" w:lineRule="auto"/>
        <w:ind w:left="670" w:hanging="198"/>
        <w:rPr>
          <w:sz w:val="24"/>
        </w:rPr>
      </w:pPr>
      <w:r>
        <w:rPr>
          <w:sz w:val="24"/>
        </w:rPr>
        <w:lastRenderedPageBreak/>
        <w:t>строить математические сообщения в устной 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57F74555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 xml:space="preserve">проводить сравнения по нескольким основаниям,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самостоятельно выделенным, строить выводы на основе</w:t>
      </w:r>
      <w:r>
        <w:rPr>
          <w:spacing w:val="-18"/>
          <w:sz w:val="24"/>
        </w:rPr>
        <w:t xml:space="preserve"> </w:t>
      </w:r>
      <w:r>
        <w:rPr>
          <w:sz w:val="24"/>
        </w:rPr>
        <w:t>сравнения;</w:t>
      </w:r>
    </w:p>
    <w:p w14:paraId="442BAC24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осуществлять разносторонний анализ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объекта;</w:t>
      </w:r>
    </w:p>
    <w:p w14:paraId="5A77A7E2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728"/>
        </w:tabs>
        <w:spacing w:before="3"/>
        <w:ind w:left="727" w:hanging="193"/>
        <w:rPr>
          <w:sz w:val="24"/>
        </w:rPr>
      </w:pPr>
      <w:r>
        <w:rPr>
          <w:sz w:val="24"/>
        </w:rPr>
        <w:t>обобщать (самостоятельно выделять ряд или класс объектов);</w:t>
      </w:r>
    </w:p>
    <w:p w14:paraId="3B707BE4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5"/>
        </w:tabs>
        <w:ind w:left="674" w:hanging="202"/>
        <w:rPr>
          <w:sz w:val="24"/>
        </w:rPr>
      </w:pP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аналогии.</w:t>
      </w:r>
    </w:p>
    <w:p w14:paraId="654DBE28" w14:textId="77777777" w:rsidR="00430B2D" w:rsidRDefault="00880872">
      <w:pPr>
        <w:spacing w:before="3" w:line="275" w:lineRule="exact"/>
        <w:ind w:left="473"/>
        <w:rPr>
          <w:sz w:val="24"/>
        </w:rPr>
      </w:pPr>
      <w:r>
        <w:rPr>
          <w:b/>
          <w:i/>
          <w:sz w:val="24"/>
        </w:rPr>
        <w:t xml:space="preserve">Сформированные регулятивные универсальные учебные действия </w:t>
      </w:r>
      <w:r>
        <w:rPr>
          <w:sz w:val="24"/>
        </w:rPr>
        <w:t>проявляются возможностью:</w:t>
      </w:r>
    </w:p>
    <w:p w14:paraId="7284E6AF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понимать смысл различных учебных задач, вносить в них свои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коррективы;</w:t>
      </w:r>
    </w:p>
    <w:p w14:paraId="6F92C5D3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условием 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14:paraId="6CBC3266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различать способы и результат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действия;</w:t>
      </w:r>
    </w:p>
    <w:p w14:paraId="0AE671E9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>принимать активное участие в групповой и коллективной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работе;</w:t>
      </w:r>
    </w:p>
    <w:p w14:paraId="45ACBF0D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выполнять учебные действия во внутреннем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плане;</w:t>
      </w:r>
    </w:p>
    <w:p w14:paraId="0F2A3389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/>
        <w:ind w:left="670" w:hanging="198"/>
        <w:rPr>
          <w:sz w:val="24"/>
        </w:rPr>
      </w:pPr>
      <w:r>
        <w:rPr>
          <w:sz w:val="24"/>
        </w:rPr>
        <w:t>адекватно воспринимать оценку своей работы учителями, товарищами, другими</w:t>
      </w:r>
      <w:r>
        <w:rPr>
          <w:spacing w:val="11"/>
          <w:sz w:val="24"/>
        </w:rPr>
        <w:t xml:space="preserve"> </w:t>
      </w:r>
      <w:r>
        <w:rPr>
          <w:sz w:val="24"/>
        </w:rPr>
        <w:t>людьми;</w:t>
      </w:r>
    </w:p>
    <w:p w14:paraId="6107D221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 xml:space="preserve">вносить необходимые коррективы в действия на основе их оценки и </w:t>
      </w:r>
      <w:r>
        <w:rPr>
          <w:spacing w:val="-3"/>
          <w:sz w:val="24"/>
        </w:rPr>
        <w:t xml:space="preserve">учета </w:t>
      </w:r>
      <w:r>
        <w:rPr>
          <w:sz w:val="24"/>
        </w:rPr>
        <w:t>характера 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14:paraId="04152125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>осуществлять пошаговый и итоговый контроль результатов под руководством учителя 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самостоятельно.</w:t>
      </w:r>
    </w:p>
    <w:p w14:paraId="39A54429" w14:textId="77777777" w:rsidR="00430B2D" w:rsidRDefault="00880872">
      <w:pPr>
        <w:spacing w:line="275" w:lineRule="exact"/>
        <w:ind w:left="473"/>
        <w:rPr>
          <w:sz w:val="24"/>
        </w:rPr>
      </w:pPr>
      <w:r>
        <w:rPr>
          <w:b/>
          <w:i/>
          <w:sz w:val="24"/>
        </w:rPr>
        <w:t xml:space="preserve">Сформированные коммуникативные универсальные учебные действия </w:t>
      </w:r>
      <w:r>
        <w:rPr>
          <w:sz w:val="24"/>
        </w:rPr>
        <w:t>проявляются возможностью:</w:t>
      </w:r>
    </w:p>
    <w:p w14:paraId="1434A9D2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/>
        <w:ind w:left="670" w:hanging="198"/>
        <w:rPr>
          <w:sz w:val="24"/>
        </w:rPr>
      </w:pPr>
      <w:r>
        <w:rPr>
          <w:sz w:val="24"/>
        </w:rPr>
        <w:t>принимать участие в работе парами 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группами;</w:t>
      </w:r>
    </w:p>
    <w:p w14:paraId="4363975C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допускать существование различных точек зрения, ориентироваться на позицию партнера в общении, уважать чужое</w:t>
      </w:r>
      <w:r>
        <w:rPr>
          <w:spacing w:val="-18"/>
          <w:sz w:val="24"/>
        </w:rPr>
        <w:t xml:space="preserve"> </w:t>
      </w:r>
      <w:r>
        <w:rPr>
          <w:sz w:val="24"/>
        </w:rPr>
        <w:t>мнение;</w:t>
      </w:r>
    </w:p>
    <w:p w14:paraId="5EB2757E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задач при изучении математики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7F525124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активно проявлять себя в коллективной работе, понимая важность своих действий для конечного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13FFC146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3" w:line="240" w:lineRule="auto"/>
        <w:ind w:left="670" w:hanging="198"/>
        <w:rPr>
          <w:sz w:val="24"/>
        </w:rPr>
      </w:pPr>
      <w:r>
        <w:rPr>
          <w:sz w:val="24"/>
        </w:rPr>
        <w:t>слушать учителя и вести с ним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диалог.</w:t>
      </w:r>
    </w:p>
    <w:p w14:paraId="55A6632F" w14:textId="77777777" w:rsidR="00430B2D" w:rsidRDefault="00880872">
      <w:pPr>
        <w:pStyle w:val="2"/>
        <w:spacing w:before="2"/>
      </w:pPr>
      <w:r>
        <w:t>Предметные результаты.</w:t>
      </w:r>
    </w:p>
    <w:p w14:paraId="6B37EA39" w14:textId="77777777" w:rsidR="00430B2D" w:rsidRDefault="00880872">
      <w:pPr>
        <w:pStyle w:val="a3"/>
        <w:ind w:right="2729"/>
      </w:pPr>
      <w:r>
        <w:t>По итогам обучения в 1 дополнительном классе можно определенным образом оценить успешность их достижения. В конце 1 дополнительного класса обучающийся:</w:t>
      </w:r>
    </w:p>
    <w:p w14:paraId="5B2178FA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 xml:space="preserve">знает названия и последовательность чисел от 0 </w:t>
      </w:r>
      <w:r>
        <w:rPr>
          <w:spacing w:val="-4"/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20;</w:t>
      </w:r>
    </w:p>
    <w:p w14:paraId="2E2AFACB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 xml:space="preserve">решает примеры на сложение и вычитание в пределах 20, </w:t>
      </w:r>
      <w:proofErr w:type="gramStart"/>
      <w:r>
        <w:rPr>
          <w:sz w:val="24"/>
        </w:rPr>
        <w:t>основанные</w:t>
      </w:r>
      <w:proofErr w:type="gramEnd"/>
      <w:r>
        <w:rPr>
          <w:sz w:val="24"/>
        </w:rPr>
        <w:t xml:space="preserve"> а знании последовательности чисел и десятичного</w:t>
      </w:r>
      <w:r>
        <w:rPr>
          <w:spacing w:val="-18"/>
          <w:sz w:val="24"/>
        </w:rPr>
        <w:t xml:space="preserve"> </w:t>
      </w:r>
      <w:r>
        <w:rPr>
          <w:sz w:val="24"/>
        </w:rPr>
        <w:t>состава;</w:t>
      </w:r>
    </w:p>
    <w:p w14:paraId="41E40DC5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 xml:space="preserve">выделяет неизвестный компонент арифметического действия и </w:t>
      </w:r>
      <w:r>
        <w:rPr>
          <w:spacing w:val="-3"/>
          <w:sz w:val="24"/>
        </w:rPr>
        <w:t xml:space="preserve">умеет </w:t>
      </w:r>
      <w:r>
        <w:rPr>
          <w:sz w:val="24"/>
        </w:rPr>
        <w:t>находить его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значение;</w:t>
      </w:r>
    </w:p>
    <w:p w14:paraId="64F1181B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ind w:left="670" w:hanging="198"/>
        <w:rPr>
          <w:sz w:val="24"/>
        </w:rPr>
      </w:pPr>
      <w:r>
        <w:rPr>
          <w:sz w:val="24"/>
        </w:rPr>
        <w:t>схематически представляет условие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задачи;</w:t>
      </w:r>
    </w:p>
    <w:p w14:paraId="10369FF9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before="2"/>
        <w:ind w:left="670" w:hanging="198"/>
        <w:rPr>
          <w:sz w:val="24"/>
        </w:rPr>
      </w:pPr>
      <w:r>
        <w:rPr>
          <w:sz w:val="24"/>
        </w:rPr>
        <w:t>решает составные задачи на сложение и вычитание;</w:t>
      </w:r>
    </w:p>
    <w:p w14:paraId="1AA3D6F8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71"/>
        </w:tabs>
        <w:spacing w:line="242" w:lineRule="auto"/>
        <w:ind w:right="112" w:firstLine="0"/>
        <w:rPr>
          <w:sz w:val="24"/>
        </w:rPr>
      </w:pPr>
      <w:r>
        <w:rPr>
          <w:spacing w:val="-3"/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3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дециметрах,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длины;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 фигур на листе в клетку (квадрат, прямоугольник) с заданными измерениями с 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линейки;</w:t>
      </w:r>
    </w:p>
    <w:p w14:paraId="1A7AB4D3" w14:textId="77777777" w:rsidR="00430B2D" w:rsidRDefault="00880872" w:rsidP="00880872">
      <w:pPr>
        <w:pStyle w:val="a5"/>
        <w:numPr>
          <w:ilvl w:val="0"/>
          <w:numId w:val="8"/>
        </w:numPr>
        <w:tabs>
          <w:tab w:val="left" w:pos="666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7"/>
          <w:sz w:val="24"/>
        </w:rPr>
        <w:t xml:space="preserve"> </w:t>
      </w:r>
      <w:r>
        <w:rPr>
          <w:sz w:val="24"/>
        </w:rPr>
        <w:t>(круг,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овал);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формы, цвета,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расположения.</w:t>
      </w:r>
    </w:p>
    <w:p w14:paraId="7077B620" w14:textId="77777777" w:rsidR="00430B2D" w:rsidRDefault="00430B2D">
      <w:pPr>
        <w:pStyle w:val="a3"/>
        <w:spacing w:before="7"/>
        <w:ind w:left="0"/>
        <w:rPr>
          <w:sz w:val="23"/>
        </w:rPr>
      </w:pPr>
    </w:p>
    <w:p w14:paraId="3B92E1A9" w14:textId="77777777" w:rsidR="00430B2D" w:rsidRDefault="00880872" w:rsidP="00880872">
      <w:pPr>
        <w:pStyle w:val="2"/>
        <w:numPr>
          <w:ilvl w:val="0"/>
          <w:numId w:val="9"/>
        </w:numPr>
        <w:tabs>
          <w:tab w:val="left" w:pos="718"/>
        </w:tabs>
        <w:spacing w:line="272" w:lineRule="exact"/>
        <w:ind w:left="717"/>
        <w:jc w:val="left"/>
      </w:pPr>
      <w:r>
        <w:t>класс</w:t>
      </w:r>
    </w:p>
    <w:p w14:paraId="0CE7E9F0" w14:textId="77777777" w:rsidR="00430B2D" w:rsidRDefault="00880872">
      <w:pPr>
        <w:spacing w:line="272" w:lineRule="exact"/>
        <w:ind w:left="473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оцениваются по следующим направлениям:</w:t>
      </w:r>
    </w:p>
    <w:p w14:paraId="380651FD" w14:textId="77777777" w:rsidR="00430B2D" w:rsidRDefault="00880872">
      <w:pPr>
        <w:spacing w:before="3"/>
        <w:ind w:left="473"/>
        <w:rPr>
          <w:sz w:val="24"/>
        </w:rPr>
      </w:pPr>
      <w:r>
        <w:rPr>
          <w:b/>
          <w:sz w:val="24"/>
        </w:rPr>
        <w:t xml:space="preserve">Освоение социальной роли ученика </w:t>
      </w:r>
      <w:r>
        <w:rPr>
          <w:sz w:val="24"/>
        </w:rPr>
        <w:t>проявляется в:</w:t>
      </w:r>
    </w:p>
    <w:p w14:paraId="65841A6B" w14:textId="77777777" w:rsidR="00430B2D" w:rsidRDefault="00430B2D">
      <w:pPr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17F66DF7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80"/>
        </w:tabs>
        <w:spacing w:before="78" w:line="240" w:lineRule="auto"/>
        <w:ind w:left="679" w:hanging="207"/>
        <w:rPr>
          <w:sz w:val="24"/>
        </w:rPr>
      </w:pPr>
      <w:r>
        <w:rPr>
          <w:sz w:val="24"/>
        </w:rPr>
        <w:lastRenderedPageBreak/>
        <w:t>способности самостоятельно задавать вопросы по содержанию 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14:paraId="63E55034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проявлении самостоятельности при подготовке домашних заданий, учебных принадлежностей к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урокам;</w:t>
      </w:r>
    </w:p>
    <w:p w14:paraId="6F42D2EC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3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появлении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уроку,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 требований);</w:t>
      </w:r>
    </w:p>
    <w:p w14:paraId="71A2A77C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80"/>
        </w:tabs>
        <w:spacing w:line="271" w:lineRule="exact"/>
        <w:ind w:left="679" w:hanging="207"/>
        <w:rPr>
          <w:sz w:val="24"/>
        </w:rPr>
      </w:pPr>
      <w:r>
        <w:rPr>
          <w:sz w:val="24"/>
        </w:rPr>
        <w:t>стремлении быть успешным (старательность 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заданий).</w:t>
      </w:r>
    </w:p>
    <w:p w14:paraId="080034B7" w14:textId="77777777" w:rsidR="00430B2D" w:rsidRDefault="00880872">
      <w:pPr>
        <w:spacing w:before="1" w:line="275" w:lineRule="exact"/>
        <w:ind w:left="473"/>
        <w:rPr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z w:val="24"/>
        </w:rPr>
        <w:t xml:space="preserve"> речевых умений </w:t>
      </w:r>
      <w:r>
        <w:rPr>
          <w:sz w:val="24"/>
        </w:rPr>
        <w:t>проявляется в:</w:t>
      </w:r>
    </w:p>
    <w:p w14:paraId="0AF2FCEB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способности отвечать на вопросы, рассуждать, доказывать правильность решения, 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высказываться.</w:t>
      </w:r>
    </w:p>
    <w:p w14:paraId="26DD6BD6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3" w:line="240" w:lineRule="auto"/>
        <w:ind w:right="105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обороты,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 количественные и 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14:paraId="177EA784" w14:textId="77777777" w:rsidR="00430B2D" w:rsidRDefault="00880872">
      <w:pPr>
        <w:pStyle w:val="2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социально одобряемого (этичного) поведения </w:t>
      </w:r>
      <w:r>
        <w:rPr>
          <w:b w:val="0"/>
        </w:rPr>
        <w:t>проявляется в:</w:t>
      </w:r>
    </w:p>
    <w:p w14:paraId="70ED4453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использовании форм речевого этикета в различных 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14:paraId="59630808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уважительном отношении к чужому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мнению;</w:t>
      </w:r>
    </w:p>
    <w:p w14:paraId="4737F9B1" w14:textId="77777777" w:rsidR="00430B2D" w:rsidRDefault="00880872" w:rsidP="00880872">
      <w:pPr>
        <w:pStyle w:val="a5"/>
        <w:numPr>
          <w:ilvl w:val="0"/>
          <w:numId w:val="1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умении сочувствовать при затруднениях и неприятностях, выражать согласие (стремление)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помочь.</w:t>
      </w:r>
    </w:p>
    <w:p w14:paraId="4972CC86" w14:textId="77777777" w:rsidR="00430B2D" w:rsidRDefault="00880872">
      <w:pPr>
        <w:pStyle w:val="2"/>
        <w:spacing w:before="2" w:line="276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навыков продуктивной межличностной коммуникации </w:t>
      </w:r>
      <w:r>
        <w:rPr>
          <w:b w:val="0"/>
        </w:rPr>
        <w:t>проявляется в:</w:t>
      </w:r>
    </w:p>
    <w:p w14:paraId="541D069F" w14:textId="77777777" w:rsidR="00430B2D" w:rsidRDefault="00880872" w:rsidP="00880872">
      <w:pPr>
        <w:pStyle w:val="a5"/>
        <w:numPr>
          <w:ilvl w:val="0"/>
          <w:numId w:val="7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умении обратиться с вопросом, просьбой к взрослому или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сверстнику;</w:t>
      </w:r>
    </w:p>
    <w:p w14:paraId="7893E8B6" w14:textId="77777777" w:rsidR="00430B2D" w:rsidRDefault="00880872">
      <w:pPr>
        <w:pStyle w:val="a3"/>
        <w:spacing w:line="274" w:lineRule="exact"/>
      </w:pPr>
      <w:r>
        <w:t>- умении проявлять терпение, корректно реагировать на затруднения и ошибки;</w:t>
      </w:r>
    </w:p>
    <w:p w14:paraId="5D537DFC" w14:textId="77777777" w:rsidR="00430B2D" w:rsidRDefault="00880872" w:rsidP="00880872">
      <w:pPr>
        <w:pStyle w:val="a5"/>
        <w:numPr>
          <w:ilvl w:val="0"/>
          <w:numId w:val="7"/>
        </w:numPr>
        <w:tabs>
          <w:tab w:val="left" w:pos="473"/>
          <w:tab w:val="left" w:pos="474"/>
        </w:tabs>
        <w:spacing w:before="4" w:line="293" w:lineRule="exact"/>
        <w:ind w:hanging="362"/>
        <w:rPr>
          <w:sz w:val="24"/>
        </w:rPr>
      </w:pPr>
      <w:r>
        <w:rPr>
          <w:sz w:val="24"/>
        </w:rPr>
        <w:t>умении обратиться с вопросом, просьбой к взрослому или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сверстнику;</w:t>
      </w:r>
    </w:p>
    <w:p w14:paraId="67150DBA" w14:textId="77777777" w:rsidR="00430B2D" w:rsidRDefault="00880872">
      <w:pPr>
        <w:pStyle w:val="2"/>
        <w:spacing w:line="274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знаний об окружающем природном и социальном мире и позитивного отношения к нему </w:t>
      </w:r>
      <w:r>
        <w:rPr>
          <w:b w:val="0"/>
        </w:rPr>
        <w:t>проявляется в:</w:t>
      </w:r>
    </w:p>
    <w:p w14:paraId="2DBC88F7" w14:textId="77777777" w:rsidR="00430B2D" w:rsidRDefault="00880872" w:rsidP="00880872">
      <w:pPr>
        <w:pStyle w:val="a5"/>
        <w:numPr>
          <w:ilvl w:val="1"/>
          <w:numId w:val="7"/>
        </w:numPr>
        <w:tabs>
          <w:tab w:val="left" w:pos="1183"/>
          <w:tab w:val="left" w:pos="1184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умении производить предполагаемые программой измерения и благодаря этому ориентироваться в мерах длины, времени,</w:t>
      </w:r>
      <w:r>
        <w:rPr>
          <w:spacing w:val="-27"/>
          <w:sz w:val="24"/>
        </w:rPr>
        <w:t xml:space="preserve"> </w:t>
      </w:r>
      <w:r>
        <w:rPr>
          <w:sz w:val="24"/>
        </w:rPr>
        <w:t>веса.</w:t>
      </w:r>
    </w:p>
    <w:p w14:paraId="34DF30E4" w14:textId="77777777" w:rsidR="00430B2D" w:rsidRDefault="00880872">
      <w:pPr>
        <w:pStyle w:val="2"/>
        <w:spacing w:line="274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самосознания, в </w:t>
      </w:r>
      <w:proofErr w:type="spellStart"/>
      <w:r>
        <w:t>т.ч</w:t>
      </w:r>
      <w:proofErr w:type="spellEnd"/>
      <w:r>
        <w:t xml:space="preserve">. адекватных представлений о собственных возможностях и ограничениях </w:t>
      </w:r>
      <w:r>
        <w:rPr>
          <w:b w:val="0"/>
        </w:rPr>
        <w:t>проявляется в:</w:t>
      </w:r>
    </w:p>
    <w:p w14:paraId="71636767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3"/>
        </w:tabs>
        <w:spacing w:before="3"/>
        <w:ind w:left="612"/>
        <w:rPr>
          <w:sz w:val="24"/>
        </w:rPr>
      </w:pPr>
      <w:r>
        <w:rPr>
          <w:sz w:val="24"/>
        </w:rPr>
        <w:t>осознании своих затруднений (не понимаю, не успел), потребностей (плохо видно, надо выйти, повторите,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пожалуйста);</w:t>
      </w:r>
    </w:p>
    <w:p w14:paraId="0D82CCB0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способности анализировать причины успехов 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неудач;</w:t>
      </w:r>
    </w:p>
    <w:p w14:paraId="6DF32F90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умении разграничивать ситуации, требующие и не требующие 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педагога;</w:t>
      </w:r>
    </w:p>
    <w:p w14:paraId="257486EC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(опорная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карточка,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затруднении, умении продуктивно его использовать, руководствоваться им в 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работы.</w:t>
      </w:r>
    </w:p>
    <w:p w14:paraId="0268DCE3" w14:textId="77777777" w:rsidR="00430B2D" w:rsidRDefault="00880872">
      <w:pPr>
        <w:pStyle w:val="a3"/>
        <w:spacing w:line="242" w:lineRule="auto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14:paraId="0BEE9914" w14:textId="77777777" w:rsidR="00430B2D" w:rsidRDefault="00880872">
      <w:pPr>
        <w:pStyle w:val="a3"/>
        <w:spacing w:line="242" w:lineRule="auto"/>
      </w:pPr>
      <w:r>
        <w:t xml:space="preserve">С учетом индивидуальных возможностей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</w:t>
      </w:r>
      <w:proofErr w:type="spellStart"/>
      <w:r>
        <w:t>метапредметные</w:t>
      </w:r>
      <w:proofErr w:type="spellEnd"/>
      <w:r>
        <w:t xml:space="preserve"> результаты могут быть обозначены следующим образом.</w:t>
      </w:r>
    </w:p>
    <w:p w14:paraId="5B7358FA" w14:textId="77777777" w:rsidR="00430B2D" w:rsidRDefault="00880872">
      <w:pPr>
        <w:pStyle w:val="2"/>
        <w:spacing w:line="271" w:lineRule="exact"/>
        <w:rPr>
          <w:b w:val="0"/>
        </w:rPr>
      </w:pPr>
      <w:r>
        <w:t xml:space="preserve">Сформированные познавательные универсальные учебные действия </w:t>
      </w:r>
      <w:r>
        <w:rPr>
          <w:b w:val="0"/>
        </w:rPr>
        <w:t>проявляются в:</w:t>
      </w:r>
    </w:p>
    <w:p w14:paraId="73294EF1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spacing w:line="240" w:lineRule="auto"/>
        <w:ind w:right="109" w:firstLine="0"/>
        <w:jc w:val="both"/>
        <w:rPr>
          <w:sz w:val="24"/>
        </w:rPr>
      </w:pPr>
      <w:r>
        <w:rPr>
          <w:sz w:val="24"/>
        </w:rPr>
        <w:t>удержании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прочтение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задачи, анализ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условия, составление краткой запись или схемы (подбор схемы </w:t>
      </w:r>
      <w:r>
        <w:rPr>
          <w:i/>
          <w:spacing w:val="-3"/>
          <w:sz w:val="24"/>
        </w:rPr>
        <w:t xml:space="preserve">из </w:t>
      </w:r>
      <w:r>
        <w:rPr>
          <w:i/>
          <w:sz w:val="24"/>
        </w:rPr>
        <w:t>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sz w:val="24"/>
        </w:rPr>
        <w:t>);</w:t>
      </w:r>
    </w:p>
    <w:p w14:paraId="12C66632" w14:textId="77777777" w:rsidR="00430B2D" w:rsidRDefault="00880872">
      <w:pPr>
        <w:ind w:left="473" w:right="103"/>
        <w:jc w:val="both"/>
        <w:rPr>
          <w:i/>
          <w:sz w:val="24"/>
        </w:rPr>
      </w:pPr>
      <w:r>
        <w:rPr>
          <w:sz w:val="24"/>
        </w:rPr>
        <w:t xml:space="preserve">-использовании элементарных знаково-символических средств для организации своих познавательных процессов </w:t>
      </w:r>
      <w:r>
        <w:rPr>
          <w:i/>
          <w:sz w:val="24"/>
        </w:rPr>
        <w:t>(использование знаково- символических средств при образовании чисел в пределах 100, использование схемы для решения задачи из числа предложенных, составление</w:t>
      </w:r>
    </w:p>
    <w:p w14:paraId="604B3C57" w14:textId="77777777" w:rsidR="00430B2D" w:rsidRDefault="00430B2D">
      <w:pPr>
        <w:jc w:val="both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156CDF1" w14:textId="77777777" w:rsidR="00430B2D" w:rsidRDefault="00880872">
      <w:pPr>
        <w:spacing w:before="78" w:line="242" w:lineRule="auto"/>
        <w:ind w:left="473" w:right="106"/>
        <w:jc w:val="both"/>
        <w:rPr>
          <w:sz w:val="24"/>
        </w:rPr>
      </w:pPr>
      <w:r>
        <w:rPr>
          <w:i/>
          <w:sz w:val="24"/>
        </w:rPr>
        <w:lastRenderedPageBreak/>
        <w:t>схемы к задаче, составление задачи по схеме, различение понятий число» и «цифра», овладение математическими знаками и символами и т.д.</w:t>
      </w:r>
      <w:r>
        <w:rPr>
          <w:sz w:val="24"/>
        </w:rPr>
        <w:t>);</w:t>
      </w:r>
    </w:p>
    <w:p w14:paraId="3A276573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714"/>
        </w:tabs>
        <w:spacing w:line="240" w:lineRule="auto"/>
        <w:ind w:right="107" w:firstLine="0"/>
        <w:jc w:val="both"/>
        <w:rPr>
          <w:sz w:val="24"/>
        </w:rPr>
      </w:pPr>
      <w:r>
        <w:rPr>
          <w:sz w:val="24"/>
        </w:rPr>
        <w:t>умении использовать знаки и символы как условные заместители при оформлении и решении задач (</w:t>
      </w:r>
      <w:r>
        <w:rPr>
          <w:i/>
          <w:sz w:val="24"/>
        </w:rPr>
        <w:t xml:space="preserve"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</w:t>
      </w:r>
      <w:proofErr w:type="spellStart"/>
      <w:r>
        <w:rPr>
          <w:i/>
          <w:sz w:val="24"/>
        </w:rPr>
        <w:t>знково</w:t>
      </w:r>
      <w:proofErr w:type="spellEnd"/>
      <w:r>
        <w:rPr>
          <w:i/>
          <w:sz w:val="24"/>
        </w:rPr>
        <w:t>-символических средств при проверке решения задачи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  <w:r>
        <w:rPr>
          <w:sz w:val="24"/>
        </w:rPr>
        <w:t>);</w:t>
      </w:r>
    </w:p>
    <w:p w14:paraId="146BD0E2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23"/>
        </w:tabs>
        <w:spacing w:line="240" w:lineRule="auto"/>
        <w:ind w:right="105" w:firstLine="0"/>
        <w:jc w:val="both"/>
        <w:rPr>
          <w:sz w:val="24"/>
        </w:rPr>
      </w:pPr>
      <w:r>
        <w:rPr>
          <w:sz w:val="24"/>
        </w:rPr>
        <w:t>умении производить анализ и преобразование информации в виде таблиц (</w:t>
      </w:r>
      <w:r>
        <w:rPr>
          <w:i/>
          <w:sz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таблице</w:t>
      </w:r>
      <w:r>
        <w:rPr>
          <w:sz w:val="24"/>
        </w:rPr>
        <w:t>);</w:t>
      </w:r>
    </w:p>
    <w:p w14:paraId="07393B5B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08"/>
        </w:tabs>
        <w:spacing w:line="240" w:lineRule="auto"/>
        <w:ind w:right="112" w:firstLine="0"/>
        <w:jc w:val="both"/>
        <w:rPr>
          <w:sz w:val="24"/>
        </w:rPr>
      </w:pPr>
      <w:r>
        <w:rPr>
          <w:sz w:val="24"/>
        </w:rPr>
        <w:t>умении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(выделение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представление 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знаково-символических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модели,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схемы,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таблицы,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моделью,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соотнесение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модели с реальностью</w:t>
      </w:r>
      <w:proofErr w:type="gramStart"/>
      <w:r>
        <w:rPr>
          <w:i/>
          <w:sz w:val="24"/>
        </w:rPr>
        <w:t>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39A6CFF3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42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овладении умением записывать результаты разнообразных измерений в числовой форме </w:t>
      </w:r>
      <w:r>
        <w:rPr>
          <w:i/>
          <w:sz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т.д.)</w:t>
      </w:r>
      <w:r>
        <w:rPr>
          <w:sz w:val="24"/>
        </w:rPr>
        <w:t>;</w:t>
      </w:r>
    </w:p>
    <w:p w14:paraId="4F847877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61"/>
        </w:tabs>
        <w:spacing w:line="24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осмысленном чтении текстов математических задач </w:t>
      </w:r>
      <w:r>
        <w:rPr>
          <w:i/>
          <w:sz w:val="24"/>
        </w:rPr>
        <w:t>(прочтение текста задачи несколько раз, уточнение лексического значения слов, перефразирование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несущественных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необходимости),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множеств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>
        <w:rPr>
          <w:sz w:val="24"/>
        </w:rPr>
        <w:t>;</w:t>
      </w:r>
    </w:p>
    <w:p w14:paraId="280E493F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51"/>
        </w:tabs>
        <w:spacing w:line="240" w:lineRule="auto"/>
        <w:ind w:right="106" w:firstLine="0"/>
        <w:jc w:val="both"/>
        <w:rPr>
          <w:i/>
          <w:sz w:val="24"/>
        </w:rPr>
      </w:pPr>
      <w:r>
        <w:rPr>
          <w:sz w:val="24"/>
        </w:rPr>
        <w:t>умении устанавливать взаимосвязь между разными математическими объектами, овладении умением относить предъявленную задачу к определенному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(анализ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структурирование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</w:t>
      </w:r>
      <w:r>
        <w:rPr>
          <w:i/>
          <w:spacing w:val="2"/>
          <w:sz w:val="24"/>
        </w:rPr>
        <w:t xml:space="preserve">задач </w:t>
      </w:r>
      <w:r>
        <w:rPr>
          <w:i/>
          <w:sz w:val="24"/>
        </w:rPr>
        <w:t>и переносить алгоритм решения на новую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задачу);</w:t>
      </w:r>
    </w:p>
    <w:p w14:paraId="471CAB76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47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умении сравнивать математические объекты, выделять признаки сходства и различия </w:t>
      </w:r>
      <w:r>
        <w:rPr>
          <w:i/>
          <w:sz w:val="24"/>
        </w:rPr>
        <w:t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объектов)</w:t>
      </w:r>
      <w:r>
        <w:rPr>
          <w:sz w:val="24"/>
        </w:rPr>
        <w:t>;</w:t>
      </w:r>
    </w:p>
    <w:p w14:paraId="31EAA2D6" w14:textId="77777777" w:rsidR="00430B2D" w:rsidRDefault="00880872">
      <w:pPr>
        <w:ind w:left="473" w:right="111"/>
        <w:jc w:val="both"/>
        <w:rPr>
          <w:sz w:val="24"/>
        </w:rPr>
      </w:pPr>
      <w:r>
        <w:rPr>
          <w:sz w:val="24"/>
        </w:rPr>
        <w:t>-умении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(выделение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т.д.)</w:t>
      </w:r>
      <w:r>
        <w:rPr>
          <w:sz w:val="24"/>
        </w:rPr>
        <w:t>;</w:t>
      </w:r>
    </w:p>
    <w:p w14:paraId="1175C4D6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08"/>
        </w:tabs>
        <w:spacing w:line="240" w:lineRule="auto"/>
        <w:ind w:right="108" w:firstLine="0"/>
        <w:jc w:val="both"/>
        <w:rPr>
          <w:sz w:val="24"/>
        </w:rPr>
      </w:pPr>
      <w:r>
        <w:rPr>
          <w:sz w:val="24"/>
        </w:rPr>
        <w:t>умении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(анализ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логической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>
        <w:rPr>
          <w:sz w:val="24"/>
        </w:rPr>
        <w:t>;</w:t>
      </w:r>
    </w:p>
    <w:p w14:paraId="6E0CF817" w14:textId="77777777" w:rsidR="00430B2D" w:rsidRDefault="00430B2D">
      <w:pPr>
        <w:jc w:val="both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2968CF6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80"/>
        </w:tabs>
        <w:spacing w:before="78" w:line="240" w:lineRule="auto"/>
        <w:ind w:right="108" w:firstLine="0"/>
        <w:rPr>
          <w:sz w:val="24"/>
        </w:rPr>
      </w:pPr>
      <w:r>
        <w:rPr>
          <w:sz w:val="24"/>
        </w:rPr>
        <w:lastRenderedPageBreak/>
        <w:t xml:space="preserve">умении устанавливать закономерность в числовом ряду и продолжать его </w:t>
      </w:r>
      <w:r>
        <w:rPr>
          <w:i/>
          <w:sz w:val="24"/>
        </w:rPr>
        <w:t>(установление возрастающих и/или убывающих числовых закономерностей на наглядном материале, выявление правила расположения элементов в ряду, проверка выявленного правила)</w:t>
      </w:r>
      <w:r>
        <w:rPr>
          <w:sz w:val="24"/>
        </w:rPr>
        <w:t xml:space="preserve">. </w:t>
      </w:r>
      <w:r>
        <w:rPr>
          <w:b/>
          <w:sz w:val="24"/>
        </w:rPr>
        <w:t xml:space="preserve">Сформированные регулятивные универсальные учебные действия </w:t>
      </w:r>
      <w:r>
        <w:rPr>
          <w:sz w:val="24"/>
        </w:rPr>
        <w:t>проявляются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в:</w:t>
      </w:r>
    </w:p>
    <w:p w14:paraId="64AA5D8E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способности выполнять учебные задания вопреки нежеланию,</w:t>
      </w:r>
      <w:r>
        <w:rPr>
          <w:spacing w:val="9"/>
          <w:sz w:val="24"/>
        </w:rPr>
        <w:t xml:space="preserve"> </w:t>
      </w:r>
      <w:r>
        <w:rPr>
          <w:sz w:val="24"/>
        </w:rPr>
        <w:t>утомлению;</w:t>
      </w:r>
    </w:p>
    <w:p w14:paraId="76D40686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способности выполнять инструкции и требования учителя, соблюдать основные требования к организации 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14:paraId="3F0B2FC7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37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 xml:space="preserve">способности планировать свои действия в соответствии с поставленной задачей и условием ее реализации, </w:t>
      </w:r>
      <w:proofErr w:type="spellStart"/>
      <w:r>
        <w:rPr>
          <w:sz w:val="24"/>
        </w:rPr>
        <w:t>оречевлять</w:t>
      </w:r>
      <w:proofErr w:type="spellEnd"/>
      <w:r>
        <w:rPr>
          <w:sz w:val="24"/>
        </w:rPr>
        <w:t xml:space="preserve"> алгоритм решения математических заданий и соотносить свои действия с</w:t>
      </w:r>
      <w:r>
        <w:rPr>
          <w:spacing w:val="10"/>
          <w:sz w:val="24"/>
        </w:rPr>
        <w:t xml:space="preserve"> </w:t>
      </w:r>
      <w:r>
        <w:rPr>
          <w:sz w:val="24"/>
        </w:rPr>
        <w:t>алгоритмом;</w:t>
      </w:r>
    </w:p>
    <w:p w14:paraId="2B34AAC1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32"/>
        </w:tabs>
        <w:spacing w:before="4" w:line="240" w:lineRule="auto"/>
        <w:ind w:right="108" w:firstLine="0"/>
        <w:rPr>
          <w:sz w:val="24"/>
        </w:rPr>
      </w:pPr>
      <w:r>
        <w:rPr>
          <w:sz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самостоятельно.</w:t>
      </w:r>
    </w:p>
    <w:p w14:paraId="1E877034" w14:textId="77777777" w:rsidR="00430B2D" w:rsidRDefault="00880872">
      <w:pPr>
        <w:pStyle w:val="2"/>
        <w:rPr>
          <w:b w:val="0"/>
        </w:rPr>
      </w:pPr>
      <w:r>
        <w:t xml:space="preserve">Сформированные коммуникативные универсальные учебные действия </w:t>
      </w:r>
      <w:r>
        <w:rPr>
          <w:b w:val="0"/>
        </w:rPr>
        <w:t>проявляются в:</w:t>
      </w:r>
    </w:p>
    <w:p w14:paraId="4CE8364F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готовности слушать собеседника, вступать в диалог по учебной проблеме и поддерживать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его;</w:t>
      </w:r>
    </w:p>
    <w:p w14:paraId="0378501E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адекватном использовании речевых средств для решения коммуникативных 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9A63317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умении принимать участие в коллективном поиске средств решения поставленных задач, договариваться о распределении</w:t>
      </w:r>
      <w:r>
        <w:rPr>
          <w:spacing w:val="-20"/>
          <w:sz w:val="24"/>
        </w:rPr>
        <w:t xml:space="preserve"> </w:t>
      </w:r>
      <w:r>
        <w:rPr>
          <w:sz w:val="24"/>
        </w:rPr>
        <w:t>функций.</w:t>
      </w:r>
    </w:p>
    <w:p w14:paraId="3802C8EE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3"/>
        </w:tabs>
        <w:spacing w:before="2" w:line="240" w:lineRule="auto"/>
        <w:ind w:left="612"/>
        <w:rPr>
          <w:sz w:val="24"/>
        </w:rPr>
      </w:pPr>
      <w:r>
        <w:rPr>
          <w:sz w:val="24"/>
        </w:rPr>
        <w:t>овладении умением работать в паре, в</w:t>
      </w:r>
      <w:r>
        <w:rPr>
          <w:spacing w:val="4"/>
          <w:sz w:val="24"/>
        </w:rPr>
        <w:t xml:space="preserve"> </w:t>
      </w:r>
      <w:r>
        <w:rPr>
          <w:sz w:val="24"/>
        </w:rPr>
        <w:t>подгруппе.</w:t>
      </w:r>
    </w:p>
    <w:p w14:paraId="5DE3288D" w14:textId="77777777" w:rsidR="00430B2D" w:rsidRDefault="00880872">
      <w:pPr>
        <w:pStyle w:val="2"/>
        <w:spacing w:before="2"/>
      </w:pPr>
      <w:r>
        <w:t>Предметные результаты.</w:t>
      </w:r>
    </w:p>
    <w:p w14:paraId="6E979E1C" w14:textId="77777777" w:rsidR="00430B2D" w:rsidRDefault="00880872">
      <w:pPr>
        <w:pStyle w:val="a3"/>
        <w:spacing w:line="274" w:lineRule="exact"/>
      </w:pPr>
      <w:r>
        <w:t>В конце 2-го класса обучающийся:</w:t>
      </w:r>
    </w:p>
    <w:p w14:paraId="49997FCC" w14:textId="77777777" w:rsidR="00430B2D" w:rsidRDefault="00880872" w:rsidP="00880872">
      <w:pPr>
        <w:pStyle w:val="a5"/>
        <w:numPr>
          <w:ilvl w:val="0"/>
          <w:numId w:val="6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 xml:space="preserve">называет натуральные числа от 20 </w:t>
      </w:r>
      <w:r>
        <w:rPr>
          <w:spacing w:val="-4"/>
          <w:sz w:val="24"/>
        </w:rPr>
        <w:t xml:space="preserve">до </w:t>
      </w:r>
      <w:r>
        <w:rPr>
          <w:sz w:val="24"/>
        </w:rPr>
        <w:t>100 в прямом и в обратном порядке, следующее (предыдущее) при 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число;</w:t>
      </w:r>
    </w:p>
    <w:p w14:paraId="20C8970B" w14:textId="77777777" w:rsidR="00430B2D" w:rsidRDefault="00880872">
      <w:pPr>
        <w:pStyle w:val="a3"/>
        <w:spacing w:before="3" w:line="275" w:lineRule="exact"/>
      </w:pPr>
      <w:r>
        <w:rPr>
          <w:b/>
        </w:rPr>
        <w:t xml:space="preserve">- </w:t>
      </w:r>
      <w:r>
        <w:t>читает и записывает все числа в пределах 100, считает десятками до 100;</w:t>
      </w:r>
    </w:p>
    <w:p w14:paraId="4A5743FB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 xml:space="preserve">сравнивает изученные числа и записывает результат сравнения с помощью знаков </w:t>
      </w:r>
      <w:r>
        <w:rPr>
          <w:spacing w:val="3"/>
          <w:sz w:val="24"/>
        </w:rPr>
        <w:t xml:space="preserve">(&gt;, </w:t>
      </w:r>
      <w:r>
        <w:rPr>
          <w:sz w:val="24"/>
        </w:rPr>
        <w:t>&lt;,</w:t>
      </w:r>
      <w:r>
        <w:rPr>
          <w:spacing w:val="-8"/>
          <w:sz w:val="24"/>
        </w:rPr>
        <w:t xml:space="preserve"> </w:t>
      </w:r>
      <w:r>
        <w:rPr>
          <w:sz w:val="24"/>
        </w:rPr>
        <w:t>=);</w:t>
      </w:r>
    </w:p>
    <w:p w14:paraId="10D7DCDD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упорядочивает числа в пределах 100 в порядке увеличения или</w:t>
      </w:r>
      <w:r>
        <w:rPr>
          <w:spacing w:val="6"/>
          <w:sz w:val="24"/>
        </w:rPr>
        <w:t xml:space="preserve"> </w:t>
      </w:r>
      <w:r>
        <w:rPr>
          <w:sz w:val="24"/>
        </w:rPr>
        <w:t>уменьшения;</w:t>
      </w:r>
    </w:p>
    <w:p w14:paraId="4440B43F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32"/>
        </w:tabs>
        <w:spacing w:line="242" w:lineRule="auto"/>
        <w:ind w:right="109" w:firstLine="0"/>
        <w:rPr>
          <w:sz w:val="24"/>
        </w:rPr>
      </w:pPr>
      <w:r>
        <w:rPr>
          <w:sz w:val="24"/>
        </w:rPr>
        <w:t>знает компоненты арифметических действий (слагаемое, сумма, уменьшаемое, вычитаемое, разность, множитель, произведение, делимое, делитель, частное) и может найти неизвестный компонент арифметического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14:paraId="014FA3F1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80"/>
        </w:tabs>
        <w:spacing w:line="271" w:lineRule="exact"/>
        <w:ind w:left="679" w:hanging="145"/>
        <w:rPr>
          <w:sz w:val="24"/>
        </w:rPr>
      </w:pPr>
      <w:r>
        <w:rPr>
          <w:sz w:val="24"/>
        </w:rPr>
        <w:t>различает отношения «больше в» и «больше на», «меньше в» и «меньше</w:t>
      </w:r>
      <w:r>
        <w:rPr>
          <w:spacing w:val="-20"/>
          <w:sz w:val="24"/>
        </w:rPr>
        <w:t xml:space="preserve"> </w:t>
      </w:r>
      <w:r>
        <w:rPr>
          <w:sz w:val="24"/>
        </w:rPr>
        <w:t>на»;</w:t>
      </w:r>
    </w:p>
    <w:p w14:paraId="6750F9DD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1"/>
        <w:ind w:left="617" w:hanging="145"/>
        <w:rPr>
          <w:sz w:val="24"/>
        </w:rPr>
      </w:pPr>
      <w:r>
        <w:rPr>
          <w:sz w:val="24"/>
        </w:rPr>
        <w:t>воспроизводит и применяет переместительное свойство сложения и</w:t>
      </w:r>
      <w:r>
        <w:rPr>
          <w:spacing w:val="-10"/>
          <w:sz w:val="24"/>
        </w:rPr>
        <w:t xml:space="preserve"> </w:t>
      </w:r>
      <w:r>
        <w:rPr>
          <w:sz w:val="24"/>
        </w:rPr>
        <w:t>умножения;</w:t>
      </w:r>
    </w:p>
    <w:p w14:paraId="288E7EA9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 xml:space="preserve">воспроизводит и применяет правила сложения и вычитания с нулем, умножения с </w:t>
      </w:r>
      <w:r>
        <w:rPr>
          <w:spacing w:val="-3"/>
          <w:sz w:val="24"/>
        </w:rPr>
        <w:t xml:space="preserve">нулем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единицей;</w:t>
      </w:r>
    </w:p>
    <w:p w14:paraId="7D9DE37F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выполнят письменное сложение и вычитание чисел в пределах двух разрядов на уровне</w:t>
      </w:r>
      <w:r>
        <w:rPr>
          <w:spacing w:val="-17"/>
          <w:sz w:val="24"/>
        </w:rPr>
        <w:t xml:space="preserve"> </w:t>
      </w:r>
      <w:r>
        <w:rPr>
          <w:sz w:val="24"/>
        </w:rPr>
        <w:t>навыка;</w:t>
      </w:r>
    </w:p>
    <w:p w14:paraId="2D2D71A1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выполняет умножение и деление на 2 и 3, понимает связь между умножением 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делением;</w:t>
      </w:r>
    </w:p>
    <w:p w14:paraId="436CF5F2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чертит с помощью линейки прямые, отрезки, ломаные,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многоугольники;</w:t>
      </w:r>
    </w:p>
    <w:p w14:paraId="46241131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определяет длину предметов при помощи измерительных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приборов;</w:t>
      </w:r>
    </w:p>
    <w:p w14:paraId="70B45B31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выражает длину отрезка, используя изученные 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длины;</w:t>
      </w:r>
    </w:p>
    <w:p w14:paraId="521B5133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вычисляет периметр разных геометрических фигур (треугольник, четырехугольник,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многоугольник);</w:t>
      </w:r>
    </w:p>
    <w:p w14:paraId="7D06E8AA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3"/>
        <w:ind w:left="617" w:hanging="145"/>
        <w:rPr>
          <w:sz w:val="24"/>
        </w:rPr>
      </w:pPr>
      <w:r>
        <w:rPr>
          <w:sz w:val="24"/>
        </w:rPr>
        <w:t>сравнивает разные единицы измерения длины, массы, времени,</w:t>
      </w:r>
      <w:r>
        <w:rPr>
          <w:spacing w:val="5"/>
          <w:sz w:val="24"/>
        </w:rPr>
        <w:t xml:space="preserve"> </w:t>
      </w:r>
      <w:r>
        <w:rPr>
          <w:sz w:val="24"/>
        </w:rPr>
        <w:t>стоимости;</w:t>
      </w:r>
    </w:p>
    <w:p w14:paraId="0D18CB7B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pacing w:val="-3"/>
          <w:sz w:val="24"/>
        </w:rPr>
        <w:t xml:space="preserve">умеет </w:t>
      </w:r>
      <w:r>
        <w:rPr>
          <w:sz w:val="24"/>
        </w:rPr>
        <w:t>читать и заполнять таблицу и пользоваться данными, приведенными в таблице, для ответов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14:paraId="0B42DBC5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разбивает составную задачу на простые и использует две формы записи решения (по действиям и в виде одного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выражения);</w:t>
      </w:r>
    </w:p>
    <w:p w14:paraId="1EF5BCE1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формулирует обратную задачу и использует ее для проверки 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данной;</w:t>
      </w:r>
    </w:p>
    <w:p w14:paraId="545BD2F0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3" w:line="240" w:lineRule="auto"/>
        <w:ind w:left="617" w:hanging="145"/>
        <w:rPr>
          <w:sz w:val="24"/>
        </w:rPr>
      </w:pPr>
      <w:r>
        <w:rPr>
          <w:sz w:val="24"/>
        </w:rPr>
        <w:t>составляет схему для решения задачи или может подобрать схему 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предложенных;</w:t>
      </w:r>
    </w:p>
    <w:p w14:paraId="61B81ACD" w14:textId="77777777" w:rsidR="00430B2D" w:rsidRDefault="00430B2D">
      <w:pPr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6EE90D9A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78" w:line="240" w:lineRule="auto"/>
        <w:ind w:left="617" w:hanging="145"/>
        <w:rPr>
          <w:sz w:val="24"/>
        </w:rPr>
      </w:pPr>
      <w:r>
        <w:rPr>
          <w:sz w:val="24"/>
        </w:rPr>
        <w:lastRenderedPageBreak/>
        <w:t>по схеме может составить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задачу;</w:t>
      </w:r>
    </w:p>
    <w:p w14:paraId="7DBBB2B2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before="2"/>
        <w:ind w:left="617" w:hanging="145"/>
        <w:rPr>
          <w:sz w:val="24"/>
        </w:rPr>
      </w:pPr>
      <w:r>
        <w:rPr>
          <w:sz w:val="24"/>
        </w:rPr>
        <w:t>различает понятия «число» и</w:t>
      </w:r>
      <w:r>
        <w:rPr>
          <w:spacing w:val="-3"/>
          <w:sz w:val="24"/>
        </w:rPr>
        <w:t xml:space="preserve"> </w:t>
      </w:r>
      <w:r>
        <w:rPr>
          <w:sz w:val="24"/>
        </w:rPr>
        <w:t>«цифра»;</w:t>
      </w:r>
    </w:p>
    <w:p w14:paraId="24C34A48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ind w:left="617" w:hanging="145"/>
        <w:rPr>
          <w:sz w:val="24"/>
        </w:rPr>
      </w:pPr>
      <w:r>
        <w:rPr>
          <w:sz w:val="24"/>
        </w:rPr>
        <w:t>выполняет порядок действий в выражениях со скобками и без скобок, содержащих действия одной или разных</w:t>
      </w:r>
      <w:r>
        <w:rPr>
          <w:spacing w:val="-29"/>
          <w:sz w:val="24"/>
        </w:rPr>
        <w:t xml:space="preserve"> </w:t>
      </w:r>
      <w:r>
        <w:rPr>
          <w:sz w:val="24"/>
        </w:rPr>
        <w:t>ступеней.</w:t>
      </w:r>
    </w:p>
    <w:p w14:paraId="73056A1F" w14:textId="77777777" w:rsidR="00430B2D" w:rsidRDefault="00430B2D">
      <w:pPr>
        <w:pStyle w:val="a3"/>
        <w:spacing w:before="5"/>
        <w:ind w:left="0"/>
      </w:pPr>
    </w:p>
    <w:p w14:paraId="31C5096B" w14:textId="77777777" w:rsidR="00430B2D" w:rsidRDefault="00880872" w:rsidP="00880872">
      <w:pPr>
        <w:pStyle w:val="2"/>
        <w:numPr>
          <w:ilvl w:val="0"/>
          <w:numId w:val="9"/>
        </w:numPr>
        <w:tabs>
          <w:tab w:val="left" w:pos="656"/>
        </w:tabs>
        <w:spacing w:before="1"/>
        <w:jc w:val="left"/>
      </w:pPr>
      <w:r>
        <w:t>класс</w:t>
      </w:r>
    </w:p>
    <w:p w14:paraId="6F0725E9" w14:textId="77777777" w:rsidR="00430B2D" w:rsidRDefault="00880872">
      <w:pPr>
        <w:pStyle w:val="a3"/>
        <w:spacing w:before="1" w:line="237" w:lineRule="auto"/>
      </w:pPr>
      <w:r>
        <w:rPr>
          <w:b/>
        </w:rPr>
        <w:t xml:space="preserve">Личностные результаты </w:t>
      </w:r>
      <w:r>
        <w:t>освоения программы для 3-го класса по учебному предмету «Математика» оцениваются по следующим направлениям:</w:t>
      </w:r>
    </w:p>
    <w:p w14:paraId="004645E6" w14:textId="77777777" w:rsidR="00430B2D" w:rsidRDefault="00880872">
      <w:pPr>
        <w:spacing w:before="3" w:line="275" w:lineRule="exact"/>
        <w:ind w:left="473"/>
        <w:rPr>
          <w:sz w:val="24"/>
        </w:rPr>
      </w:pPr>
      <w:r>
        <w:rPr>
          <w:b/>
          <w:sz w:val="24"/>
        </w:rPr>
        <w:t xml:space="preserve">Осознание себя как гражданина России </w:t>
      </w:r>
      <w:r>
        <w:rPr>
          <w:sz w:val="24"/>
        </w:rPr>
        <w:t>проявляется в:</w:t>
      </w:r>
    </w:p>
    <w:p w14:paraId="22F42B8C" w14:textId="77777777" w:rsidR="00430B2D" w:rsidRDefault="00880872">
      <w:pPr>
        <w:pStyle w:val="a3"/>
        <w:spacing w:line="275" w:lineRule="exact"/>
      </w:pPr>
      <w:r>
        <w:t>-уважительном отношении к математике (открытие в различных областях, конструирование, программирование).</w:t>
      </w:r>
    </w:p>
    <w:p w14:paraId="0C376D09" w14:textId="77777777" w:rsidR="00430B2D" w:rsidRDefault="00880872">
      <w:pPr>
        <w:spacing w:before="2" w:line="276" w:lineRule="exact"/>
        <w:ind w:left="473"/>
        <w:rPr>
          <w:sz w:val="24"/>
        </w:rPr>
      </w:pPr>
      <w:r>
        <w:rPr>
          <w:b/>
          <w:sz w:val="24"/>
        </w:rPr>
        <w:t xml:space="preserve">Освоение социальной роли ученика </w:t>
      </w:r>
      <w:r>
        <w:rPr>
          <w:sz w:val="24"/>
        </w:rPr>
        <w:t>проявляется в:</w:t>
      </w:r>
    </w:p>
    <w:p w14:paraId="455EA598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способности самостоятельно задавать вопросы по содержанию 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материала;</w:t>
      </w:r>
    </w:p>
    <w:p w14:paraId="5B03A251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2" w:line="237" w:lineRule="auto"/>
        <w:ind w:right="123" w:firstLine="0"/>
        <w:rPr>
          <w:sz w:val="24"/>
        </w:rPr>
      </w:pPr>
      <w:r>
        <w:rPr>
          <w:sz w:val="24"/>
        </w:rPr>
        <w:t>проявлении самостоятельности при подготовке домашних заданий, учебных принадлежностей к урокам, поиске материалов по русскому языку;</w:t>
      </w:r>
    </w:p>
    <w:p w14:paraId="3576DF0F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8" w:line="237" w:lineRule="auto"/>
        <w:ind w:right="122" w:firstLine="0"/>
        <w:rPr>
          <w:sz w:val="24"/>
        </w:rPr>
      </w:pPr>
      <w:r>
        <w:rPr>
          <w:sz w:val="24"/>
        </w:rPr>
        <w:t xml:space="preserve">проявлении ответственного поведения (подготовка к </w:t>
      </w:r>
      <w:r>
        <w:rPr>
          <w:spacing w:val="-3"/>
          <w:sz w:val="24"/>
        </w:rPr>
        <w:t xml:space="preserve">уроку, </w:t>
      </w:r>
      <w:r>
        <w:rPr>
          <w:sz w:val="24"/>
        </w:rPr>
        <w:t>трансляция заданий учителя дома взрослым, беспокойство по поводу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требований);</w:t>
      </w:r>
    </w:p>
    <w:p w14:paraId="2C580FED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4" w:lineRule="exact"/>
        <w:ind w:left="756"/>
        <w:rPr>
          <w:sz w:val="24"/>
        </w:rPr>
      </w:pPr>
      <w:r>
        <w:rPr>
          <w:sz w:val="24"/>
        </w:rPr>
        <w:t>стремлении быть успешным (старательность при 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заданий).</w:t>
      </w:r>
    </w:p>
    <w:p w14:paraId="4967C9E5" w14:textId="77777777" w:rsidR="00430B2D" w:rsidRDefault="00880872">
      <w:pPr>
        <w:spacing w:before="1"/>
        <w:ind w:left="473"/>
        <w:rPr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z w:val="24"/>
        </w:rPr>
        <w:t xml:space="preserve"> речевых умений </w:t>
      </w:r>
      <w:r>
        <w:rPr>
          <w:sz w:val="24"/>
        </w:rPr>
        <w:t>проявляется в:</w:t>
      </w:r>
    </w:p>
    <w:p w14:paraId="2DB92504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способности отвечать на вопросы, рассуждать, связно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высказываться.</w:t>
      </w:r>
    </w:p>
    <w:p w14:paraId="32CDE797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2" w:line="237" w:lineRule="auto"/>
        <w:ind w:left="756" w:right="105"/>
        <w:rPr>
          <w:sz w:val="24"/>
        </w:rPr>
      </w:pPr>
      <w:r>
        <w:rPr>
          <w:sz w:val="24"/>
        </w:rPr>
        <w:t>способности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1"/>
          <w:sz w:val="24"/>
        </w:rPr>
        <w:t xml:space="preserve"> </w:t>
      </w:r>
      <w:r>
        <w:rPr>
          <w:sz w:val="24"/>
        </w:rPr>
        <w:t>обороты,</w:t>
      </w:r>
      <w:r>
        <w:rPr>
          <w:spacing w:val="-17"/>
          <w:sz w:val="24"/>
        </w:rPr>
        <w:t xml:space="preserve"> </w:t>
      </w:r>
      <w:r>
        <w:rPr>
          <w:sz w:val="24"/>
        </w:rPr>
        <w:t>отражающие количественные и 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14:paraId="203A5D3B" w14:textId="77777777" w:rsidR="00430B2D" w:rsidRDefault="00880872">
      <w:pPr>
        <w:pStyle w:val="2"/>
        <w:spacing w:before="3" w:line="240" w:lineRule="auto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социально одобряемого (этичного) поведения </w:t>
      </w:r>
      <w:r>
        <w:rPr>
          <w:b w:val="0"/>
        </w:rPr>
        <w:t>проявляется в:</w:t>
      </w:r>
    </w:p>
    <w:p w14:paraId="7A175DF2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использовании форм речевого этикета в различных 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14:paraId="6D7C11F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уважительном отношении к чужому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мнению;</w:t>
      </w:r>
    </w:p>
    <w:p w14:paraId="4BCAE12A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2" w:lineRule="exact"/>
        <w:ind w:left="756"/>
        <w:rPr>
          <w:sz w:val="24"/>
        </w:rPr>
      </w:pPr>
      <w:r>
        <w:rPr>
          <w:sz w:val="24"/>
        </w:rPr>
        <w:t>умении сочувствовать при затруднениях и неприятностях, выражать согласие (стремление)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помочь.</w:t>
      </w:r>
    </w:p>
    <w:p w14:paraId="412CE266" w14:textId="77777777" w:rsidR="00430B2D" w:rsidRDefault="00880872">
      <w:pPr>
        <w:pStyle w:val="2"/>
        <w:spacing w:line="274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 </w:t>
      </w:r>
      <w:r>
        <w:rPr>
          <w:b w:val="0"/>
        </w:rPr>
        <w:t>проявляется в:</w:t>
      </w:r>
    </w:p>
    <w:p w14:paraId="71F62A3C" w14:textId="77777777" w:rsidR="00430B2D" w:rsidRDefault="00880872">
      <w:pPr>
        <w:pStyle w:val="a3"/>
        <w:spacing w:before="2" w:line="275" w:lineRule="exact"/>
        <w:ind w:left="718"/>
      </w:pPr>
      <w:r>
        <w:t xml:space="preserve">- чувственно воспринимаемой гармонии (например, симметрии, пропорциональности размеров и </w:t>
      </w:r>
      <w:proofErr w:type="spellStart"/>
      <w:r>
        <w:t>пр</w:t>
      </w:r>
      <w:proofErr w:type="spellEnd"/>
      <w:r>
        <w:t>).</w:t>
      </w:r>
    </w:p>
    <w:p w14:paraId="0BBF2F12" w14:textId="77777777" w:rsidR="00430B2D" w:rsidRDefault="00880872">
      <w:pPr>
        <w:pStyle w:val="2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навыков продуктивной межличностной коммуникации </w:t>
      </w:r>
      <w:r>
        <w:rPr>
          <w:b w:val="0"/>
        </w:rPr>
        <w:t>проявляется в:</w:t>
      </w:r>
    </w:p>
    <w:p w14:paraId="407D6EFA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4" w:line="293" w:lineRule="exact"/>
        <w:ind w:left="756"/>
        <w:rPr>
          <w:sz w:val="24"/>
        </w:rPr>
      </w:pPr>
      <w:r>
        <w:rPr>
          <w:sz w:val="24"/>
        </w:rPr>
        <w:t>умении проявлять терпение, корректно реагировать на затруднения и</w:t>
      </w:r>
      <w:r>
        <w:rPr>
          <w:spacing w:val="6"/>
          <w:sz w:val="24"/>
        </w:rPr>
        <w:t xml:space="preserve"> </w:t>
      </w:r>
      <w:r>
        <w:rPr>
          <w:sz w:val="24"/>
        </w:rPr>
        <w:t>ошибки;</w:t>
      </w:r>
    </w:p>
    <w:p w14:paraId="27173175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2" w:lineRule="exact"/>
        <w:ind w:left="756"/>
        <w:rPr>
          <w:sz w:val="24"/>
        </w:rPr>
      </w:pPr>
      <w:r>
        <w:rPr>
          <w:sz w:val="24"/>
        </w:rPr>
        <w:t>умении обсуждать план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действий.</w:t>
      </w:r>
    </w:p>
    <w:p w14:paraId="3FD117AA" w14:textId="77777777" w:rsidR="00430B2D" w:rsidRDefault="00880872">
      <w:pPr>
        <w:pStyle w:val="2"/>
        <w:spacing w:line="274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знаний об окружающем природном и социальном мире и позитивного отношения к нему </w:t>
      </w:r>
      <w:r>
        <w:rPr>
          <w:b w:val="0"/>
        </w:rPr>
        <w:t>проявляется в:</w:t>
      </w:r>
    </w:p>
    <w:p w14:paraId="5385BD82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828"/>
          <w:tab w:val="left" w:pos="829"/>
        </w:tabs>
        <w:spacing w:before="5" w:line="292" w:lineRule="exact"/>
        <w:ind w:left="828" w:hanging="356"/>
        <w:rPr>
          <w:sz w:val="24"/>
        </w:rPr>
      </w:pPr>
      <w:r>
        <w:rPr>
          <w:sz w:val="24"/>
        </w:rPr>
        <w:t>умении производить предполагаемые программой измерения и благодаря этому</w:t>
      </w:r>
      <w:r>
        <w:rPr>
          <w:spacing w:val="-45"/>
          <w:sz w:val="24"/>
        </w:rPr>
        <w:t xml:space="preserve"> </w:t>
      </w:r>
      <w:r>
        <w:rPr>
          <w:sz w:val="24"/>
        </w:rPr>
        <w:t>ориентироваться в мерах длины, времени, веса, площади.</w:t>
      </w:r>
    </w:p>
    <w:p w14:paraId="4CC3FB84" w14:textId="77777777" w:rsidR="00430B2D" w:rsidRDefault="00880872">
      <w:pPr>
        <w:pStyle w:val="2"/>
        <w:spacing w:line="274" w:lineRule="exact"/>
        <w:rPr>
          <w:b w:val="0"/>
        </w:rPr>
      </w:pPr>
      <w:proofErr w:type="spellStart"/>
      <w:r>
        <w:t>Сформированность</w:t>
      </w:r>
      <w:proofErr w:type="spellEnd"/>
      <w:r>
        <w:t xml:space="preserve"> самосознания, в </w:t>
      </w:r>
      <w:proofErr w:type="spellStart"/>
      <w:r>
        <w:t>т.ч</w:t>
      </w:r>
      <w:proofErr w:type="spellEnd"/>
      <w:r>
        <w:t xml:space="preserve">. адекватных представлений о собственных возможностях и ограничениях </w:t>
      </w:r>
      <w:r>
        <w:rPr>
          <w:b w:val="0"/>
        </w:rPr>
        <w:t>проявляется в:</w:t>
      </w:r>
    </w:p>
    <w:p w14:paraId="1594E83F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умении объективно оценивать свои знания по математике;</w:t>
      </w:r>
    </w:p>
    <w:p w14:paraId="0C9E84F1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способности анализировать причины успехов и</w:t>
      </w:r>
      <w:r>
        <w:rPr>
          <w:spacing w:val="3"/>
          <w:sz w:val="24"/>
        </w:rPr>
        <w:t xml:space="preserve"> </w:t>
      </w:r>
      <w:r>
        <w:rPr>
          <w:sz w:val="24"/>
        </w:rPr>
        <w:t>неудач;</w:t>
      </w:r>
    </w:p>
    <w:p w14:paraId="385ED30A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4" w:lineRule="exact"/>
        <w:ind w:left="756"/>
        <w:rPr>
          <w:sz w:val="24"/>
        </w:rPr>
      </w:pPr>
      <w:r>
        <w:rPr>
          <w:sz w:val="24"/>
        </w:rPr>
        <w:t>умении разграничивать ситуации, требующие и не требующие 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педагога;</w:t>
      </w:r>
    </w:p>
    <w:p w14:paraId="28D2F708" w14:textId="77777777" w:rsidR="00430B2D" w:rsidRDefault="00430B2D">
      <w:pPr>
        <w:spacing w:line="294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05BC3ED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819"/>
        </w:tabs>
        <w:spacing w:before="82" w:line="237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умении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14:paraId="1B7822A8" w14:textId="77777777" w:rsidR="00430B2D" w:rsidRDefault="00430B2D">
      <w:pPr>
        <w:pStyle w:val="a3"/>
        <w:spacing w:before="1"/>
        <w:ind w:left="0"/>
      </w:pPr>
    </w:p>
    <w:p w14:paraId="6AD64C6A" w14:textId="77777777" w:rsidR="00430B2D" w:rsidRDefault="00880872">
      <w:pPr>
        <w:pStyle w:val="a3"/>
        <w:ind w:right="1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освоения ПРП для 2-го класса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14:paraId="3A3E5FFD" w14:textId="77777777" w:rsidR="00430B2D" w:rsidRDefault="00880872">
      <w:pPr>
        <w:pStyle w:val="a3"/>
        <w:spacing w:before="4" w:line="237" w:lineRule="auto"/>
        <w:ind w:right="112"/>
        <w:jc w:val="both"/>
      </w:pPr>
      <w:r>
        <w:t xml:space="preserve">С учетом индивидуальных возможностей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</w:t>
      </w:r>
      <w:proofErr w:type="spellStart"/>
      <w:r>
        <w:t>метапредметные</w:t>
      </w:r>
      <w:proofErr w:type="spellEnd"/>
      <w:r>
        <w:t xml:space="preserve"> результаты могут быть обозначены следующим образом.</w:t>
      </w:r>
    </w:p>
    <w:p w14:paraId="05F552E4" w14:textId="77777777" w:rsidR="00430B2D" w:rsidRDefault="00880872">
      <w:pPr>
        <w:pStyle w:val="2"/>
        <w:spacing w:before="4"/>
        <w:jc w:val="both"/>
        <w:rPr>
          <w:b w:val="0"/>
        </w:rPr>
      </w:pPr>
      <w:r>
        <w:t xml:space="preserve">Сформированные познавательные универсальные учебные действия </w:t>
      </w:r>
      <w:r>
        <w:rPr>
          <w:b w:val="0"/>
        </w:rPr>
        <w:t>проявляются в:</w:t>
      </w:r>
    </w:p>
    <w:p w14:paraId="2F79B079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18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удержании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прочтение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условия, составление краткой запись или схемы (подбор схемы </w:t>
      </w:r>
      <w:r>
        <w:rPr>
          <w:i/>
          <w:spacing w:val="-3"/>
          <w:sz w:val="24"/>
        </w:rPr>
        <w:t xml:space="preserve">из </w:t>
      </w:r>
      <w:r>
        <w:rPr>
          <w:i/>
          <w:sz w:val="24"/>
        </w:rPr>
        <w:t>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sz w:val="24"/>
        </w:rPr>
        <w:t>);</w:t>
      </w:r>
    </w:p>
    <w:p w14:paraId="6A73DBE9" w14:textId="77777777" w:rsidR="00430B2D" w:rsidRDefault="00880872">
      <w:pPr>
        <w:ind w:left="473" w:right="103"/>
        <w:jc w:val="both"/>
        <w:rPr>
          <w:i/>
          <w:sz w:val="24"/>
        </w:rPr>
      </w:pPr>
      <w:r>
        <w:rPr>
          <w:sz w:val="24"/>
        </w:rPr>
        <w:t xml:space="preserve">-использовании элементарных знаково-символических средств для организации своих познавательных процессов </w:t>
      </w:r>
      <w:r>
        <w:rPr>
          <w:i/>
          <w:sz w:val="24"/>
        </w:rPr>
        <w:t>(использование знаково- символических средств для понимания взаимосвязи чисел при сложении и вычитании, при построении таблицы умножения, использование схемы для решения задачи из числа предложенных, составление схемы к задаче, составление задачи по схеме, различение понятий число» и</w:t>
      </w:r>
    </w:p>
    <w:p w14:paraId="79C85E32" w14:textId="77777777" w:rsidR="00430B2D" w:rsidRDefault="00880872">
      <w:pPr>
        <w:spacing w:before="2" w:line="275" w:lineRule="exact"/>
        <w:ind w:left="473"/>
        <w:jc w:val="both"/>
        <w:rPr>
          <w:sz w:val="24"/>
        </w:rPr>
      </w:pPr>
      <w:r>
        <w:rPr>
          <w:i/>
          <w:sz w:val="24"/>
        </w:rPr>
        <w:t>«цифра», овладение математическими знаками и символами и т.д.</w:t>
      </w:r>
      <w:r>
        <w:rPr>
          <w:sz w:val="24"/>
        </w:rPr>
        <w:t>);</w:t>
      </w:r>
    </w:p>
    <w:p w14:paraId="16D29B3A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709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умении использовать знаки и символы </w:t>
      </w:r>
      <w:r>
        <w:rPr>
          <w:spacing w:val="-3"/>
          <w:sz w:val="24"/>
        </w:rPr>
        <w:t xml:space="preserve">как </w:t>
      </w:r>
      <w:r>
        <w:rPr>
          <w:sz w:val="24"/>
        </w:rPr>
        <w:t>условных заместителей при оформлении и решении задач (</w:t>
      </w:r>
      <w:r>
        <w:rPr>
          <w:i/>
          <w:sz w:val="24"/>
        </w:rPr>
        <w:t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  <w:r>
        <w:rPr>
          <w:sz w:val="24"/>
        </w:rPr>
        <w:t>);</w:t>
      </w:r>
    </w:p>
    <w:p w14:paraId="2899CBAD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23"/>
        </w:tabs>
        <w:spacing w:line="240" w:lineRule="auto"/>
        <w:ind w:right="105" w:firstLine="0"/>
        <w:jc w:val="both"/>
        <w:rPr>
          <w:sz w:val="24"/>
        </w:rPr>
      </w:pPr>
      <w:r>
        <w:rPr>
          <w:sz w:val="24"/>
        </w:rPr>
        <w:t>умении производить анализ и преобразование информации в виде таблиц (</w:t>
      </w:r>
      <w:r>
        <w:rPr>
          <w:i/>
          <w:sz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таблице</w:t>
      </w:r>
      <w:r>
        <w:rPr>
          <w:sz w:val="24"/>
        </w:rPr>
        <w:t>);</w:t>
      </w:r>
    </w:p>
    <w:p w14:paraId="2F2769E4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08"/>
        </w:tabs>
        <w:spacing w:line="240" w:lineRule="auto"/>
        <w:ind w:right="115" w:firstLine="0"/>
        <w:jc w:val="both"/>
        <w:rPr>
          <w:sz w:val="24"/>
        </w:rPr>
      </w:pPr>
      <w:r>
        <w:rPr>
          <w:sz w:val="24"/>
        </w:rPr>
        <w:t>умении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(выделение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представление 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знаково-символических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модели,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схемы,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таблицы,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моделью,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соотнесение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модели с реальностью</w:t>
      </w:r>
      <w:proofErr w:type="gramStart"/>
      <w:r>
        <w:rPr>
          <w:i/>
          <w:sz w:val="24"/>
        </w:rPr>
        <w:t>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6161298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42"/>
        </w:tabs>
        <w:spacing w:before="3" w:line="24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овладении умением записывать результаты разнообразных измерений в числовой форме </w:t>
      </w:r>
      <w:r>
        <w:rPr>
          <w:i/>
          <w:sz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т.д.)</w:t>
      </w:r>
      <w:r>
        <w:rPr>
          <w:sz w:val="24"/>
        </w:rPr>
        <w:t>;</w:t>
      </w:r>
    </w:p>
    <w:p w14:paraId="67D3FEA0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61"/>
        </w:tabs>
        <w:spacing w:line="24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осмысленном чтении текстов математических задач </w:t>
      </w:r>
      <w:r>
        <w:rPr>
          <w:i/>
          <w:sz w:val="24"/>
        </w:rPr>
        <w:t>(прочтение текста задачи несколько раз, уточнение лексического значения слов, перефразирование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несущественных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необходимости),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множеств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>
        <w:rPr>
          <w:sz w:val="24"/>
        </w:rPr>
        <w:t>;</w:t>
      </w:r>
    </w:p>
    <w:p w14:paraId="4ADC1CD0" w14:textId="77777777" w:rsidR="00430B2D" w:rsidRDefault="00430B2D">
      <w:pPr>
        <w:jc w:val="both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794A257C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51"/>
        </w:tabs>
        <w:spacing w:before="78" w:line="240" w:lineRule="auto"/>
        <w:ind w:right="113" w:firstLine="0"/>
        <w:jc w:val="both"/>
        <w:rPr>
          <w:i/>
          <w:sz w:val="24"/>
        </w:rPr>
      </w:pPr>
      <w:r>
        <w:rPr>
          <w:sz w:val="24"/>
        </w:rPr>
        <w:lastRenderedPageBreak/>
        <w:t>умении устанавливать взаимосвязь между разными математическими объектами, овладении умением относить предъявленную задачу к определенному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(анализ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структурирование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задачу);</w:t>
      </w:r>
    </w:p>
    <w:p w14:paraId="2C8D02A7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47"/>
        </w:tabs>
        <w:spacing w:before="3" w:line="24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умении сравнивать математические объекты, выделять признаки сходства и различия </w:t>
      </w:r>
      <w:r>
        <w:rPr>
          <w:i/>
          <w:sz w:val="24"/>
        </w:rPr>
        <w:t xml:space="preserve"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proofErr w:type="spellStart"/>
      <w:r>
        <w:rPr>
          <w:i/>
          <w:sz w:val="24"/>
        </w:rPr>
        <w:t>сравннение</w:t>
      </w:r>
      <w:proofErr w:type="spellEnd"/>
      <w:r>
        <w:rPr>
          <w:i/>
          <w:sz w:val="24"/>
        </w:rPr>
        <w:t xml:space="preserve"> геометрические фигуры 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площади)</w:t>
      </w:r>
      <w:r>
        <w:rPr>
          <w:sz w:val="24"/>
        </w:rPr>
        <w:t>;</w:t>
      </w:r>
    </w:p>
    <w:p w14:paraId="38AB9D35" w14:textId="77777777" w:rsidR="00430B2D" w:rsidRDefault="00880872">
      <w:pPr>
        <w:ind w:left="473" w:right="111"/>
        <w:jc w:val="both"/>
        <w:rPr>
          <w:sz w:val="24"/>
        </w:rPr>
      </w:pPr>
      <w:r>
        <w:rPr>
          <w:sz w:val="24"/>
        </w:rPr>
        <w:t>-умении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(выделение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т.д.)</w:t>
      </w:r>
      <w:r>
        <w:rPr>
          <w:sz w:val="24"/>
        </w:rPr>
        <w:t>;</w:t>
      </w:r>
    </w:p>
    <w:p w14:paraId="2ABABA3F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08"/>
        </w:tabs>
        <w:spacing w:line="240" w:lineRule="auto"/>
        <w:ind w:right="108" w:firstLine="0"/>
        <w:jc w:val="both"/>
        <w:rPr>
          <w:sz w:val="24"/>
        </w:rPr>
      </w:pPr>
      <w:r>
        <w:rPr>
          <w:sz w:val="24"/>
        </w:rPr>
        <w:t>умении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(анализ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логической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>
        <w:rPr>
          <w:sz w:val="24"/>
        </w:rPr>
        <w:t>;</w:t>
      </w:r>
    </w:p>
    <w:p w14:paraId="5887BB02" w14:textId="77777777" w:rsidR="00430B2D" w:rsidRDefault="00880872" w:rsidP="00880872">
      <w:pPr>
        <w:pStyle w:val="a5"/>
        <w:numPr>
          <w:ilvl w:val="0"/>
          <w:numId w:val="5"/>
        </w:numPr>
        <w:tabs>
          <w:tab w:val="left" w:pos="680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умении устанавливать закономерность в числовом ряду и продолжать его </w:t>
      </w:r>
      <w:r>
        <w:rPr>
          <w:i/>
          <w:sz w:val="24"/>
        </w:rPr>
        <w:t>(установление возрастающих и/или убывающих числовых закономерностей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наглядном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ряду, продолжение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числовой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последовательности, восстановление пропущенных в ней чисел, проверка выявленного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правила)</w:t>
      </w:r>
      <w:r>
        <w:rPr>
          <w:sz w:val="24"/>
        </w:rPr>
        <w:t>.</w:t>
      </w:r>
    </w:p>
    <w:p w14:paraId="6A1E1770" w14:textId="77777777" w:rsidR="00430B2D" w:rsidRDefault="00880872">
      <w:pPr>
        <w:pStyle w:val="2"/>
        <w:spacing w:before="1" w:line="276" w:lineRule="exact"/>
        <w:jc w:val="both"/>
        <w:rPr>
          <w:b w:val="0"/>
        </w:rPr>
      </w:pPr>
      <w:r>
        <w:t xml:space="preserve">Сформированные регулятивные универсальные учебные действия </w:t>
      </w:r>
      <w:r>
        <w:rPr>
          <w:b w:val="0"/>
        </w:rPr>
        <w:t>проявляются в:</w:t>
      </w:r>
    </w:p>
    <w:p w14:paraId="1F760A1E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способности выполнять учебные задания вопреки нежеланию,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утомлению;</w:t>
      </w:r>
    </w:p>
    <w:p w14:paraId="0E6EDFFE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способности выполнять инструкции и требования учителя, соблюдать основные требования к организации 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14:paraId="4E93C480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 xml:space="preserve">способности планировать свои действия в соответствии с поставленной задачей и условием </w:t>
      </w:r>
      <w:r>
        <w:rPr>
          <w:spacing w:val="-3"/>
          <w:sz w:val="24"/>
        </w:rPr>
        <w:t xml:space="preserve">ее </w:t>
      </w:r>
      <w:r>
        <w:rPr>
          <w:sz w:val="24"/>
        </w:rPr>
        <w:t xml:space="preserve">реализации, </w:t>
      </w:r>
      <w:proofErr w:type="spellStart"/>
      <w:r>
        <w:rPr>
          <w:sz w:val="24"/>
        </w:rPr>
        <w:t>оречевлять</w:t>
      </w:r>
      <w:proofErr w:type="spellEnd"/>
      <w:r>
        <w:rPr>
          <w:sz w:val="24"/>
        </w:rPr>
        <w:t xml:space="preserve"> план и соотносить действия с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планом;</w:t>
      </w:r>
    </w:p>
    <w:p w14:paraId="15E6494E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7" w:line="237" w:lineRule="auto"/>
        <w:ind w:right="112" w:firstLine="0"/>
        <w:rPr>
          <w:sz w:val="24"/>
        </w:rPr>
      </w:pPr>
      <w:r>
        <w:rPr>
          <w:sz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самостоятельно.</w:t>
      </w:r>
    </w:p>
    <w:p w14:paraId="3E96F0E8" w14:textId="77777777" w:rsidR="00430B2D" w:rsidRDefault="00880872">
      <w:pPr>
        <w:pStyle w:val="2"/>
        <w:spacing w:before="3" w:line="276" w:lineRule="exact"/>
        <w:rPr>
          <w:b w:val="0"/>
        </w:rPr>
      </w:pPr>
      <w:r>
        <w:t xml:space="preserve">Сформированные коммуникативные универсальные учебные действия </w:t>
      </w:r>
      <w:r>
        <w:rPr>
          <w:b w:val="0"/>
        </w:rPr>
        <w:t>проявляются в:</w:t>
      </w:r>
    </w:p>
    <w:p w14:paraId="3FA4B744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готовности слушать собеседника, вступать в диалог по учебной проблеме и поддерживать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его;</w:t>
      </w:r>
    </w:p>
    <w:p w14:paraId="2D179461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адекватном использовании речевых средств для решения коммуникативных и 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задач;</w:t>
      </w:r>
    </w:p>
    <w:p w14:paraId="7CA41D8F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умении принимать участие в коллективном поиске средств решения поставленных задач, договариваться о распределении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функций;</w:t>
      </w:r>
    </w:p>
    <w:p w14:paraId="3F0EEC5D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813"/>
          <w:tab w:val="left" w:pos="815"/>
        </w:tabs>
        <w:spacing w:line="294" w:lineRule="exact"/>
        <w:ind w:left="814" w:hanging="342"/>
        <w:rPr>
          <w:sz w:val="24"/>
        </w:rPr>
      </w:pPr>
      <w:r>
        <w:rPr>
          <w:sz w:val="24"/>
        </w:rPr>
        <w:t>овладении умением работать в паре, в подгруппе.</w:t>
      </w:r>
    </w:p>
    <w:p w14:paraId="3A8E778A" w14:textId="77777777" w:rsidR="00430B2D" w:rsidRDefault="00430B2D">
      <w:pPr>
        <w:pStyle w:val="a3"/>
        <w:spacing w:before="4"/>
        <w:ind w:left="0"/>
      </w:pPr>
    </w:p>
    <w:p w14:paraId="068CB51D" w14:textId="77777777" w:rsidR="00430B2D" w:rsidRDefault="00880872">
      <w:pPr>
        <w:pStyle w:val="2"/>
        <w:spacing w:line="272" w:lineRule="exact"/>
      </w:pPr>
      <w:r>
        <w:t>Предметные результаты.</w:t>
      </w:r>
    </w:p>
    <w:p w14:paraId="5F0CD40D" w14:textId="77777777" w:rsidR="00430B2D" w:rsidRDefault="00880872">
      <w:pPr>
        <w:pStyle w:val="a3"/>
        <w:spacing w:line="272" w:lineRule="exact"/>
      </w:pPr>
      <w:r>
        <w:t>В конце 3-го класса обучающийся:</w:t>
      </w:r>
    </w:p>
    <w:p w14:paraId="0A2FF19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5" w:line="294" w:lineRule="exact"/>
        <w:ind w:left="756"/>
        <w:rPr>
          <w:sz w:val="24"/>
        </w:rPr>
      </w:pPr>
      <w:r>
        <w:rPr>
          <w:sz w:val="24"/>
        </w:rPr>
        <w:t>читает и записывает трехзначные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14:paraId="6C549CF3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4" w:lineRule="exact"/>
        <w:ind w:left="756"/>
        <w:rPr>
          <w:sz w:val="24"/>
        </w:rPr>
      </w:pPr>
      <w:r>
        <w:rPr>
          <w:sz w:val="24"/>
        </w:rPr>
        <w:t>сравнивает их и записывает результат их сравнения;</w:t>
      </w:r>
    </w:p>
    <w:p w14:paraId="051607B9" w14:textId="77777777" w:rsidR="00430B2D" w:rsidRDefault="00430B2D">
      <w:pPr>
        <w:spacing w:line="294" w:lineRule="exact"/>
        <w:rPr>
          <w:sz w:val="24"/>
        </w:r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3932F7F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80" w:line="293" w:lineRule="exact"/>
        <w:ind w:left="756"/>
        <w:rPr>
          <w:sz w:val="24"/>
        </w:rPr>
      </w:pPr>
      <w:r>
        <w:rPr>
          <w:sz w:val="24"/>
        </w:rPr>
        <w:lastRenderedPageBreak/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восстанавливает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ней;</w:t>
      </w:r>
    </w:p>
    <w:p w14:paraId="736045BA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заменяет трехзначное число суммой разрядных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слагаемых;</w:t>
      </w:r>
    </w:p>
    <w:p w14:paraId="4F5FDFD7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упорядочивает 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14:paraId="2C1B0AE8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4" w:line="293" w:lineRule="exact"/>
        <w:ind w:left="756"/>
        <w:rPr>
          <w:sz w:val="24"/>
        </w:rPr>
      </w:pPr>
      <w:r>
        <w:rPr>
          <w:sz w:val="24"/>
        </w:rPr>
        <w:t>группирует числа по заданному или самостоятельно 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основанию;</w:t>
      </w:r>
    </w:p>
    <w:p w14:paraId="247E2AEB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воспроизводит по памяти таблицу умножения на 0, 1, 2, 3, 4, 5. 6. 7, 8, 9 и соответствующие случаи</w:t>
      </w:r>
      <w:r>
        <w:rPr>
          <w:spacing w:val="-20"/>
          <w:sz w:val="24"/>
        </w:rPr>
        <w:t xml:space="preserve"> </w:t>
      </w:r>
      <w:r>
        <w:rPr>
          <w:sz w:val="24"/>
        </w:rPr>
        <w:t>деления;</w:t>
      </w:r>
    </w:p>
    <w:p w14:paraId="17413B89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применяет знания таблицы умножения при вычислении значений числовых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выражений;</w:t>
      </w:r>
    </w:p>
    <w:p w14:paraId="3C95B928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 xml:space="preserve">вычисляет значения числовых выражений в 2 – 3 действия </w:t>
      </w:r>
      <w:r>
        <w:rPr>
          <w:spacing w:val="-3"/>
          <w:sz w:val="24"/>
        </w:rPr>
        <w:t xml:space="preserve">со </w:t>
      </w:r>
      <w:r>
        <w:rPr>
          <w:sz w:val="24"/>
        </w:rPr>
        <w:t>скобками и без</w:t>
      </w:r>
      <w:r>
        <w:rPr>
          <w:spacing w:val="10"/>
          <w:sz w:val="24"/>
        </w:rPr>
        <w:t xml:space="preserve"> </w:t>
      </w:r>
      <w:r>
        <w:rPr>
          <w:sz w:val="24"/>
        </w:rPr>
        <w:t>них;</w:t>
      </w:r>
    </w:p>
    <w:p w14:paraId="56ED0AD2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использует математическую терминологию при чтении и записи числовых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выражений;</w:t>
      </w:r>
    </w:p>
    <w:p w14:paraId="5EC50B94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>решает уравнения на нахождение неизвестного слагаемого, уменьшаемого и вычитаемого, множителя, делимого и делителя на основе знаний о взаимосвязи чисел при сложении, вычитании, умножении и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делении;</w:t>
      </w:r>
    </w:p>
    <w:p w14:paraId="485A1F2E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4" w:line="293" w:lineRule="exact"/>
        <w:ind w:left="756"/>
        <w:rPr>
          <w:sz w:val="24"/>
        </w:rPr>
      </w:pPr>
      <w:r>
        <w:rPr>
          <w:sz w:val="24"/>
        </w:rPr>
        <w:t>использует правила умножения суммы на число и правила деления суммы на</w:t>
      </w:r>
      <w:r>
        <w:rPr>
          <w:spacing w:val="5"/>
          <w:sz w:val="24"/>
        </w:rPr>
        <w:t xml:space="preserve"> </w:t>
      </w:r>
      <w:r>
        <w:rPr>
          <w:sz w:val="24"/>
        </w:rPr>
        <w:t>число;</w:t>
      </w:r>
    </w:p>
    <w:p w14:paraId="446B0F90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 xml:space="preserve">выполняет </w:t>
      </w:r>
      <w:proofErr w:type="spellStart"/>
      <w:r>
        <w:rPr>
          <w:sz w:val="24"/>
        </w:rPr>
        <w:t>внетабличное</w:t>
      </w:r>
      <w:proofErr w:type="spellEnd"/>
      <w:r>
        <w:rPr>
          <w:sz w:val="24"/>
        </w:rPr>
        <w:t xml:space="preserve"> умножение и деление в пределах 100 разными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способами;</w:t>
      </w:r>
    </w:p>
    <w:p w14:paraId="5A40D7B6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выполняет устно вычисления в случаях, сводимых к действиям в пределах 100, используя различные приемы устных</w:t>
      </w:r>
      <w:r>
        <w:rPr>
          <w:spacing w:val="-24"/>
          <w:sz w:val="24"/>
        </w:rPr>
        <w:t xml:space="preserve"> </w:t>
      </w:r>
      <w:r>
        <w:rPr>
          <w:sz w:val="24"/>
        </w:rPr>
        <w:t>вычислений;</w:t>
      </w:r>
    </w:p>
    <w:p w14:paraId="04A03724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использует различные приемы проверки правильности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вычисления;</w:t>
      </w:r>
    </w:p>
    <w:p w14:paraId="11700146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различает треугольники по видам и называет</w:t>
      </w:r>
      <w:r>
        <w:rPr>
          <w:spacing w:val="-19"/>
          <w:sz w:val="24"/>
        </w:rPr>
        <w:t xml:space="preserve"> </w:t>
      </w:r>
      <w:r>
        <w:rPr>
          <w:sz w:val="24"/>
        </w:rPr>
        <w:t>их;</w:t>
      </w:r>
    </w:p>
    <w:p w14:paraId="10ED9FD1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сравнивает геометрические фигуры 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площади;</w:t>
      </w:r>
    </w:p>
    <w:p w14:paraId="0718D00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вычисляет площадь прямоугольника 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14:paraId="5DF21BE6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разъясняет смысл деления с остатком и 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проверку;</w:t>
      </w:r>
    </w:p>
    <w:p w14:paraId="2C252198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описывает явления и события с использованием величин времени, переводит одни единицы времени 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другие;</w:t>
      </w:r>
    </w:p>
    <w:p w14:paraId="2786924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переводит единицы массы в другие, используя соотношения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14:paraId="70A72B6C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решает задачи арифметическими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способами;</w:t>
      </w:r>
    </w:p>
    <w:p w14:paraId="5839C8D1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анализирует текстовую задачу, выполняет краткую запись задач разными способами, а также в табличной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14:paraId="3BD9DA0F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before="4" w:line="293" w:lineRule="exact"/>
        <w:ind w:left="756"/>
        <w:rPr>
          <w:sz w:val="24"/>
        </w:rPr>
      </w:pPr>
      <w:r>
        <w:rPr>
          <w:sz w:val="24"/>
        </w:rPr>
        <w:t>составляет план решения задачи, действует по нему, поясняя ход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решения;</w:t>
      </w:r>
    </w:p>
    <w:p w14:paraId="2F8F4D03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вносит и наблюдает за изменениями в решении задачи при изменении её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условия;</w:t>
      </w:r>
    </w:p>
    <w:p w14:paraId="278A4495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составляет и решает практические задачи с жизненными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сюжетами;</w:t>
      </w:r>
    </w:p>
    <w:p w14:paraId="7E75CF75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применяет</w:t>
      </w:r>
      <w:r>
        <w:rPr>
          <w:spacing w:val="-1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эти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5"/>
          <w:sz w:val="24"/>
        </w:rPr>
        <w:t xml:space="preserve"> </w:t>
      </w:r>
      <w:r>
        <w:rPr>
          <w:sz w:val="24"/>
        </w:rPr>
        <w:t>1000;</w:t>
      </w:r>
    </w:p>
    <w:p w14:paraId="08A4B8B6" w14:textId="77777777" w:rsidR="00430B2D" w:rsidRDefault="00880872" w:rsidP="00880872">
      <w:pPr>
        <w:pStyle w:val="a5"/>
        <w:numPr>
          <w:ilvl w:val="0"/>
          <w:numId w:val="4"/>
        </w:numPr>
        <w:tabs>
          <w:tab w:val="left" w:pos="757"/>
        </w:tabs>
        <w:spacing w:line="293" w:lineRule="exact"/>
        <w:ind w:left="756"/>
        <w:rPr>
          <w:sz w:val="24"/>
        </w:rPr>
      </w:pPr>
      <w:r>
        <w:rPr>
          <w:sz w:val="24"/>
        </w:rPr>
        <w:t>контролирует пошагово правильность применения алгоритмов арифметических действий при письменных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вычислениях.</w:t>
      </w:r>
    </w:p>
    <w:p w14:paraId="324EE5AD" w14:textId="77777777" w:rsidR="00430B2D" w:rsidRDefault="00430B2D">
      <w:pPr>
        <w:pStyle w:val="a3"/>
        <w:ind w:left="0"/>
        <w:rPr>
          <w:sz w:val="28"/>
        </w:rPr>
      </w:pPr>
    </w:p>
    <w:p w14:paraId="17CDE33C" w14:textId="77777777" w:rsidR="00430B2D" w:rsidRDefault="00880872">
      <w:pPr>
        <w:pStyle w:val="1"/>
        <w:spacing w:before="233"/>
        <w:ind w:left="535"/>
      </w:pPr>
      <w:r>
        <w:t>Содержание учебного предмета</w:t>
      </w:r>
    </w:p>
    <w:p w14:paraId="50932FEA" w14:textId="77777777" w:rsidR="00430B2D" w:rsidRDefault="00430B2D">
      <w:pPr>
        <w:pStyle w:val="a3"/>
        <w:spacing w:before="4"/>
        <w:ind w:left="0"/>
        <w:rPr>
          <w:b/>
          <w:sz w:val="27"/>
        </w:rPr>
      </w:pPr>
    </w:p>
    <w:p w14:paraId="39A209E9" w14:textId="77777777" w:rsidR="00430B2D" w:rsidRDefault="00880872">
      <w:pPr>
        <w:pStyle w:val="a3"/>
        <w:spacing w:before="1"/>
      </w:pPr>
      <w:r>
        <w:t xml:space="preserve">Программа авторов М.И. Моро, С.И. Волкова, С.В. Степанова, М.А. </w:t>
      </w:r>
      <w:proofErr w:type="spellStart"/>
      <w:r>
        <w:t>Бантова</w:t>
      </w:r>
      <w:proofErr w:type="spellEnd"/>
      <w:r>
        <w:t>, Г.В. Бельтюкова УМК «Школа России»</w:t>
      </w:r>
    </w:p>
    <w:p w14:paraId="18630AAF" w14:textId="77777777" w:rsidR="00430B2D" w:rsidRDefault="00430B2D">
      <w:pPr>
        <w:pStyle w:val="a3"/>
        <w:spacing w:before="5"/>
        <w:ind w:left="0"/>
      </w:pPr>
    </w:p>
    <w:p w14:paraId="2A9DA9A7" w14:textId="77777777" w:rsidR="00430B2D" w:rsidRDefault="00880872">
      <w:pPr>
        <w:pStyle w:val="3"/>
        <w:spacing w:line="240" w:lineRule="auto"/>
        <w:jc w:val="left"/>
      </w:pPr>
      <w:r>
        <w:t>Числа и величины</w:t>
      </w:r>
    </w:p>
    <w:p w14:paraId="7D82297B" w14:textId="77777777" w:rsidR="00430B2D" w:rsidRDefault="00430B2D">
      <w:p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57E4E45" w14:textId="77777777" w:rsidR="00430B2D" w:rsidRDefault="00880872">
      <w:pPr>
        <w:pStyle w:val="a3"/>
        <w:spacing w:before="78" w:line="242" w:lineRule="auto"/>
        <w:ind w:right="131" w:firstLine="705"/>
        <w:jc w:val="both"/>
      </w:pPr>
      <w:r>
        <w:lastRenderedPageBreak/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598D66D6" w14:textId="77777777" w:rsidR="00430B2D" w:rsidRDefault="00880872">
      <w:pPr>
        <w:pStyle w:val="a3"/>
        <w:ind w:right="116" w:firstLine="705"/>
        <w:jc w:val="both"/>
      </w:pPr>
      <w: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14:paraId="20AEFB4F" w14:textId="77777777" w:rsidR="00430B2D" w:rsidRDefault="00880872">
      <w:pPr>
        <w:pStyle w:val="3"/>
        <w:spacing w:before="2" w:line="272" w:lineRule="exact"/>
      </w:pPr>
      <w:r>
        <w:t>Арифметические действия</w:t>
      </w:r>
    </w:p>
    <w:p w14:paraId="73EBB7D3" w14:textId="77777777" w:rsidR="00430B2D" w:rsidRDefault="00880872">
      <w:pPr>
        <w:pStyle w:val="a3"/>
        <w:ind w:right="119" w:firstLine="705"/>
        <w:jc w:val="both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14:paraId="34F80759" w14:textId="77777777" w:rsidR="00430B2D" w:rsidRDefault="00880872">
      <w:pPr>
        <w:pStyle w:val="a3"/>
        <w:ind w:right="113" w:firstLine="705"/>
        <w:jc w:val="both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14:paraId="2A3EB82D" w14:textId="77777777" w:rsidR="00430B2D" w:rsidRDefault="00880872">
      <w:pPr>
        <w:pStyle w:val="a3"/>
        <w:spacing w:line="274" w:lineRule="exact"/>
        <w:ind w:left="1178"/>
        <w:jc w:val="both"/>
      </w:pPr>
      <w:r>
        <w:t>Алгоритмы письменного сложения, вычитания, умножения и деления многозначных чисел.</w:t>
      </w:r>
    </w:p>
    <w:p w14:paraId="432C5DD4" w14:textId="77777777" w:rsidR="00430B2D" w:rsidRDefault="00880872">
      <w:pPr>
        <w:pStyle w:val="a3"/>
        <w:spacing w:before="4" w:line="237" w:lineRule="auto"/>
        <w:ind w:right="113" w:firstLine="710"/>
        <w:jc w:val="both"/>
      </w:pPr>
      <w: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14:paraId="181872CC" w14:textId="77777777" w:rsidR="00430B2D" w:rsidRDefault="00880872">
      <w:pPr>
        <w:pStyle w:val="3"/>
        <w:spacing w:before="8" w:line="272" w:lineRule="exact"/>
      </w:pPr>
      <w:r>
        <w:t>Работа с текстовыми задачами</w:t>
      </w:r>
    </w:p>
    <w:p w14:paraId="7CF8BB58" w14:textId="77777777" w:rsidR="00430B2D" w:rsidRDefault="00880872">
      <w:pPr>
        <w:pStyle w:val="a3"/>
        <w:ind w:right="115" w:firstLine="705"/>
        <w:jc w:val="both"/>
      </w:pPr>
      <w:r>
        <w:t>Решение</w:t>
      </w:r>
      <w:r>
        <w:rPr>
          <w:spacing w:val="-15"/>
        </w:rPr>
        <w:t xml:space="preserve"> </w:t>
      </w:r>
      <w:r>
        <w:rPr>
          <w:spacing w:val="-3"/>
        </w:rPr>
        <w:t>текстовых</w:t>
      </w:r>
      <w:r>
        <w:rPr>
          <w:spacing w:val="-17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rPr>
          <w:spacing w:val="-3"/>
        </w:rPr>
        <w:t>арифметическим</w:t>
      </w:r>
      <w:r>
        <w:rPr>
          <w:spacing w:val="-16"/>
        </w:rPr>
        <w:t xml:space="preserve"> </w:t>
      </w:r>
      <w:r>
        <w:t>способом.</w:t>
      </w:r>
      <w:r>
        <w:rPr>
          <w:spacing w:val="-15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содержащие</w:t>
      </w:r>
      <w:r>
        <w:rPr>
          <w:spacing w:val="-1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«больше</w:t>
      </w:r>
      <w:r>
        <w:rPr>
          <w:spacing w:val="-18"/>
        </w:rPr>
        <w:t xml:space="preserve"> </w:t>
      </w:r>
      <w:r>
        <w:t>(меньше)</w:t>
      </w:r>
      <w:r>
        <w:rPr>
          <w:spacing w:val="-11"/>
        </w:rPr>
        <w:t xml:space="preserve"> </w:t>
      </w:r>
      <w:r>
        <w:t>на…»,</w:t>
      </w:r>
      <w:r>
        <w:rPr>
          <w:spacing w:val="-2"/>
        </w:rPr>
        <w:t xml:space="preserve"> </w:t>
      </w:r>
      <w:r>
        <w:t>«больше</w:t>
      </w:r>
      <w:r>
        <w:rPr>
          <w:spacing w:val="-14"/>
        </w:rPr>
        <w:t xml:space="preserve"> </w:t>
      </w:r>
      <w:r>
        <w:t>(меньше)</w:t>
      </w:r>
      <w:r>
        <w:rPr>
          <w:spacing w:val="-11"/>
        </w:rPr>
        <w:t xml:space="preserve"> </w:t>
      </w:r>
      <w:r>
        <w:t>в…». Зависимости между величинами, характеризующими процессы движения, работы, купли-продажи и др. Скорость, время, путь; объём работы,</w:t>
      </w:r>
      <w:r>
        <w:rPr>
          <w:spacing w:val="-10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труда;</w:t>
      </w:r>
      <w:r>
        <w:rPr>
          <w:spacing w:val="-1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товара,</w:t>
      </w:r>
      <w:r>
        <w:rPr>
          <w:spacing w:val="-5"/>
        </w:rPr>
        <w:t xml:space="preserve"> </w:t>
      </w:r>
      <w:r>
        <w:rPr>
          <w:spacing w:val="-3"/>
        </w:rPr>
        <w:t>его</w:t>
      </w:r>
      <w:r>
        <w:rPr>
          <w:spacing w:val="-2"/>
        </w:rPr>
        <w:t xml:space="preserve"> </w:t>
      </w:r>
      <w:r>
        <w:t>цена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Представление текста задачи (схема, таблица и другие</w:t>
      </w:r>
      <w:r>
        <w:rPr>
          <w:spacing w:val="13"/>
        </w:rPr>
        <w:t xml:space="preserve"> </w:t>
      </w:r>
      <w:r>
        <w:t>модели).</w:t>
      </w:r>
    </w:p>
    <w:p w14:paraId="6D382ADC" w14:textId="77777777" w:rsidR="00430B2D" w:rsidRDefault="00880872">
      <w:pPr>
        <w:pStyle w:val="a3"/>
        <w:ind w:left="1178"/>
        <w:jc w:val="both"/>
      </w:pPr>
      <w:r>
        <w:t>Задачи на нахождение доли целого и целого по его доле.</w:t>
      </w:r>
    </w:p>
    <w:p w14:paraId="1ED1188F" w14:textId="77777777" w:rsidR="00430B2D" w:rsidRDefault="00880872">
      <w:pPr>
        <w:pStyle w:val="3"/>
        <w:spacing w:before="4" w:line="273" w:lineRule="exact"/>
      </w:pPr>
      <w:r>
        <w:t>Пространственные отношения. Геометрические фигуры</w:t>
      </w:r>
    </w:p>
    <w:p w14:paraId="56A7E94F" w14:textId="77777777" w:rsidR="00430B2D" w:rsidRDefault="00880872">
      <w:pPr>
        <w:pStyle w:val="a3"/>
        <w:ind w:right="114" w:firstLine="710"/>
        <w:jc w:val="both"/>
      </w:pPr>
      <w: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14:paraId="02AE60DB" w14:textId="77777777" w:rsidR="00430B2D" w:rsidRDefault="00880872">
      <w:pPr>
        <w:pStyle w:val="3"/>
        <w:spacing w:before="2"/>
      </w:pPr>
      <w:r>
        <w:t>Геометрические величины</w:t>
      </w:r>
    </w:p>
    <w:p w14:paraId="76C66D46" w14:textId="77777777" w:rsidR="00430B2D" w:rsidRDefault="00880872">
      <w:pPr>
        <w:pStyle w:val="a3"/>
        <w:spacing w:before="1" w:line="237" w:lineRule="auto"/>
        <w:ind w:right="114" w:firstLine="705"/>
        <w:jc w:val="both"/>
      </w:pPr>
      <w:r>
        <w:t xml:space="preserve">Геометрические величины и их измерение. Измерение длины отрезка. Единицы длины (мм, см, </w:t>
      </w:r>
      <w:proofErr w:type="spellStart"/>
      <w:r>
        <w:t>дм</w:t>
      </w:r>
      <w:proofErr w:type="spellEnd"/>
      <w:r>
        <w:t>, м, км). Периметр. Вычисление периметра многоугольника.</w:t>
      </w:r>
    </w:p>
    <w:p w14:paraId="355B0DB8" w14:textId="77777777" w:rsidR="00430B2D" w:rsidRDefault="00880872">
      <w:pPr>
        <w:pStyle w:val="a3"/>
        <w:spacing w:line="279" w:lineRule="exact"/>
        <w:ind w:left="1178"/>
        <w:jc w:val="both"/>
      </w:pPr>
      <w:r>
        <w:t>Площадь геометрической фигуры. Единицы площади (см</w:t>
      </w:r>
      <w:r>
        <w:rPr>
          <w:position w:val="8"/>
          <w:sz w:val="16"/>
        </w:rPr>
        <w:t>2</w:t>
      </w:r>
      <w:r>
        <w:t xml:space="preserve">, </w:t>
      </w:r>
      <w:proofErr w:type="spellStart"/>
      <w:r>
        <w:t>дм</w:t>
      </w:r>
      <w:proofErr w:type="spellEnd"/>
      <w:r>
        <w:rPr>
          <w:position w:val="8"/>
          <w:sz w:val="16"/>
        </w:rPr>
        <w:t>2</w:t>
      </w:r>
      <w:r>
        <w:t>, м</w:t>
      </w:r>
      <w:r>
        <w:rPr>
          <w:position w:val="8"/>
          <w:sz w:val="16"/>
        </w:rPr>
        <w:t>2</w:t>
      </w:r>
      <w:r>
        <w:t>). Вычисление площади прямоугольника.</w:t>
      </w:r>
    </w:p>
    <w:p w14:paraId="012A1CFF" w14:textId="77777777" w:rsidR="00430B2D" w:rsidRDefault="00880872">
      <w:pPr>
        <w:pStyle w:val="3"/>
        <w:spacing w:before="3"/>
      </w:pPr>
      <w:r>
        <w:t>Работа с информацией</w:t>
      </w:r>
    </w:p>
    <w:p w14:paraId="47A70B3F" w14:textId="77777777" w:rsidR="00430B2D" w:rsidRDefault="00880872">
      <w:pPr>
        <w:pStyle w:val="a3"/>
        <w:spacing w:before="1" w:line="237" w:lineRule="auto"/>
        <w:ind w:right="109" w:firstLine="705"/>
        <w:jc w:val="both"/>
      </w:pPr>
      <w: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14:paraId="6E675AF5" w14:textId="77777777" w:rsidR="00430B2D" w:rsidRDefault="00880872">
      <w:pPr>
        <w:pStyle w:val="a3"/>
        <w:spacing w:before="3" w:line="275" w:lineRule="exact"/>
        <w:ind w:left="1178"/>
        <w:jc w:val="both"/>
      </w:pPr>
      <w:r>
        <w:t xml:space="preserve">Построение простейших выражений с помощью </w:t>
      </w:r>
      <w:r>
        <w:rPr>
          <w:spacing w:val="-3"/>
        </w:rPr>
        <w:t xml:space="preserve">логических связок </w:t>
      </w:r>
      <w:r>
        <w:t xml:space="preserve">и </w:t>
      </w:r>
      <w:r>
        <w:rPr>
          <w:spacing w:val="-3"/>
        </w:rPr>
        <w:t xml:space="preserve">слов </w:t>
      </w:r>
      <w:r>
        <w:t xml:space="preserve">(«и»; </w:t>
      </w:r>
      <w:r>
        <w:rPr>
          <w:spacing w:val="-3"/>
        </w:rPr>
        <w:t xml:space="preserve">«не»; </w:t>
      </w:r>
      <w:r>
        <w:t>«если</w:t>
      </w:r>
      <w:proofErr w:type="gramStart"/>
      <w:r>
        <w:t>…</w:t>
      </w:r>
      <w:proofErr w:type="gramEnd"/>
      <w:r>
        <w:t xml:space="preserve"> </w:t>
      </w:r>
      <w:r>
        <w:rPr>
          <w:spacing w:val="-3"/>
        </w:rPr>
        <w:t xml:space="preserve">то…»; «верно/неверно, </w:t>
      </w:r>
      <w:r>
        <w:t xml:space="preserve">что…»; </w:t>
      </w:r>
      <w:r>
        <w:rPr>
          <w:spacing w:val="-3"/>
        </w:rPr>
        <w:t>«каждый»;</w:t>
      </w:r>
    </w:p>
    <w:p w14:paraId="0E1963F7" w14:textId="77777777" w:rsidR="00430B2D" w:rsidRDefault="00880872">
      <w:pPr>
        <w:pStyle w:val="a3"/>
        <w:spacing w:line="275" w:lineRule="exact"/>
        <w:jc w:val="both"/>
      </w:pPr>
      <w:r>
        <w:t>«все»; «некоторые»).</w:t>
      </w:r>
    </w:p>
    <w:p w14:paraId="7F1CB10D" w14:textId="77777777" w:rsidR="00430B2D" w:rsidRDefault="00430B2D">
      <w:pPr>
        <w:spacing w:line="275" w:lineRule="exact"/>
        <w:jc w:val="both"/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AC13404" w14:textId="77777777" w:rsidR="00430B2D" w:rsidRDefault="00880872">
      <w:pPr>
        <w:pStyle w:val="a3"/>
        <w:spacing w:before="78" w:line="242" w:lineRule="auto"/>
        <w:ind w:right="162" w:firstLine="705"/>
      </w:pPr>
      <w:r>
        <w:lastRenderedPageBreak/>
        <w:t xml:space="preserve">Составление </w:t>
      </w:r>
      <w:r>
        <w:rPr>
          <w:spacing w:val="-3"/>
        </w:rPr>
        <w:t xml:space="preserve">конечной последовательности </w:t>
      </w:r>
      <w:r>
        <w:t>(цепочки) предметов, чисел, геометрических фигур и др. по правилу. Составление, запись и выполнение простого алгоритма, плана поиска</w:t>
      </w:r>
      <w:r>
        <w:rPr>
          <w:spacing w:val="-5"/>
        </w:rPr>
        <w:t xml:space="preserve"> </w:t>
      </w:r>
      <w:r>
        <w:t>информации.</w:t>
      </w:r>
    </w:p>
    <w:p w14:paraId="30F52D55" w14:textId="77777777" w:rsidR="00430B2D" w:rsidRDefault="00880872">
      <w:pPr>
        <w:pStyle w:val="a3"/>
        <w:spacing w:line="242" w:lineRule="auto"/>
        <w:ind w:right="117"/>
        <w:jc w:val="both"/>
      </w:pPr>
      <w:r>
        <w:rPr>
          <w:color w:val="000009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14:paraId="48D8F257" w14:textId="77777777" w:rsidR="00430B2D" w:rsidRDefault="00430B2D">
      <w:pPr>
        <w:pStyle w:val="a3"/>
        <w:spacing w:before="8"/>
        <w:ind w:left="0"/>
        <w:rPr>
          <w:sz w:val="23"/>
        </w:rPr>
      </w:pPr>
    </w:p>
    <w:p w14:paraId="45D5D2FD" w14:textId="77777777" w:rsidR="00430B2D" w:rsidRDefault="00880872">
      <w:pPr>
        <w:spacing w:line="272" w:lineRule="exact"/>
        <w:ind w:left="473"/>
        <w:jc w:val="both"/>
        <w:rPr>
          <w:b/>
          <w:sz w:val="24"/>
        </w:rPr>
      </w:pPr>
      <w:r>
        <w:rPr>
          <w:b/>
          <w:color w:val="000009"/>
          <w:sz w:val="24"/>
        </w:rPr>
        <w:t>1 класс</w:t>
      </w:r>
    </w:p>
    <w:p w14:paraId="370C1684" w14:textId="77777777" w:rsidR="00430B2D" w:rsidRDefault="00880872">
      <w:pPr>
        <w:pStyle w:val="a3"/>
        <w:ind w:right="103"/>
        <w:jc w:val="both"/>
      </w:pPr>
      <w:r>
        <w:rPr>
          <w:b/>
          <w:i/>
        </w:rPr>
        <w:t>Числа и величины</w:t>
      </w:r>
      <w:r>
        <w:t xml:space="preserve">. Счёт предметов. Чтение и запись чисел от </w:t>
      </w:r>
      <w:r>
        <w:rPr>
          <w:spacing w:val="-3"/>
        </w:rPr>
        <w:t xml:space="preserve">нуля </w:t>
      </w:r>
      <w:r>
        <w:t>до 10. Сравнение и упорядочение чисел, знаки сравнения. Измерение величин</w:t>
      </w:r>
      <w:r>
        <w:rPr>
          <w:spacing w:val="-17"/>
        </w:rPr>
        <w:t xml:space="preserve"> </w:t>
      </w:r>
      <w:r>
        <w:t>(см).</w:t>
      </w:r>
      <w:r>
        <w:rPr>
          <w:spacing w:val="-9"/>
        </w:rPr>
        <w:t xml:space="preserve"> </w:t>
      </w:r>
      <w:r>
        <w:rPr>
          <w:b/>
          <w:i/>
        </w:rPr>
        <w:t>Арифметические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действия.</w:t>
      </w:r>
      <w:r>
        <w:rPr>
          <w:b/>
          <w:i/>
          <w:spacing w:val="-12"/>
        </w:rPr>
        <w:t xml:space="preserve"> </w:t>
      </w:r>
      <w:r>
        <w:t>Сложение,</w:t>
      </w:r>
      <w:r>
        <w:rPr>
          <w:spacing w:val="-15"/>
        </w:rPr>
        <w:t xml:space="preserve"> </w:t>
      </w:r>
      <w:r>
        <w:t>вычитание.</w:t>
      </w:r>
      <w:r>
        <w:rPr>
          <w:spacing w:val="-15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арифметических</w:t>
      </w:r>
      <w:r>
        <w:rPr>
          <w:spacing w:val="-17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знаки</w:t>
      </w:r>
      <w:r>
        <w:rPr>
          <w:spacing w:val="-16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 xml:space="preserve">Таблица сложения. Алгоритмы письменного сложения. </w:t>
      </w:r>
      <w:r>
        <w:rPr>
          <w:b/>
          <w:i/>
        </w:rPr>
        <w:t>Работа с текстовыми задачами</w:t>
      </w:r>
      <w:r>
        <w:t>. Решение текстовых задач арифметическим способом. 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«больше</w:t>
      </w:r>
      <w:r>
        <w:rPr>
          <w:spacing w:val="-13"/>
        </w:rPr>
        <w:t xml:space="preserve"> </w:t>
      </w:r>
      <w:r>
        <w:t>(меньше)</w:t>
      </w:r>
      <w:r>
        <w:rPr>
          <w:spacing w:val="-5"/>
        </w:rPr>
        <w:t xml:space="preserve"> </w:t>
      </w:r>
      <w:r>
        <w:t>на…».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задачи.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(схема,</w:t>
      </w:r>
      <w:r>
        <w:rPr>
          <w:spacing w:val="-5"/>
        </w:rPr>
        <w:t xml:space="preserve"> </w:t>
      </w:r>
      <w:r>
        <w:t xml:space="preserve">рисунок). </w:t>
      </w:r>
      <w:r>
        <w:rPr>
          <w:b/>
          <w:i/>
        </w:rPr>
        <w:t>Пространственные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отношения.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Геометрические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фигуры</w:t>
      </w:r>
      <w:r>
        <w:t>.</w:t>
      </w:r>
      <w:r>
        <w:rPr>
          <w:spacing w:val="-9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</w:t>
      </w:r>
      <w:r>
        <w:rPr>
          <w:spacing w:val="-14"/>
        </w:rPr>
        <w:t xml:space="preserve"> </w:t>
      </w:r>
      <w:r>
        <w:t>(выше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круг, овал. Использование чертёжных инструментов для выполнения</w:t>
      </w:r>
      <w:r>
        <w:rPr>
          <w:spacing w:val="-16"/>
        </w:rPr>
        <w:t xml:space="preserve"> </w:t>
      </w:r>
      <w:r>
        <w:t>построений.</w:t>
      </w:r>
      <w:r>
        <w:rPr>
          <w:spacing w:val="-19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мире.</w:t>
      </w:r>
      <w:r>
        <w:rPr>
          <w:spacing w:val="-12"/>
        </w:rPr>
        <w:t xml:space="preserve"> </w:t>
      </w:r>
      <w:r>
        <w:rPr>
          <w:b/>
          <w:i/>
        </w:rPr>
        <w:t>Геометрические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величины</w:t>
      </w:r>
      <w:r>
        <w:t>.</w:t>
      </w:r>
      <w:r>
        <w:rPr>
          <w:spacing w:val="-19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t>величины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 xml:space="preserve">измерение. Измерение длины отрезка. Единицы длины (см). </w:t>
      </w:r>
      <w:r>
        <w:rPr>
          <w:b/>
          <w:i/>
        </w:rPr>
        <w:t>Работа с информацией</w:t>
      </w:r>
      <w:r>
        <w:t xml:space="preserve">. Сбор и представление информации, связанной </w:t>
      </w:r>
      <w:r>
        <w:rPr>
          <w:spacing w:val="-3"/>
        </w:rPr>
        <w:t xml:space="preserve">со </w:t>
      </w:r>
      <w:r>
        <w:t>счётом (пересчётом); фиксирование, анализ полученной информации. Построение простейших выражений с помощью логических связок и слов. Составление</w:t>
      </w:r>
      <w:r>
        <w:rPr>
          <w:spacing w:val="-8"/>
        </w:rPr>
        <w:t xml:space="preserve"> </w:t>
      </w:r>
      <w:r>
        <w:t>конечной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(цепочки)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правилу. Чтение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таблицы.</w:t>
      </w:r>
      <w:r>
        <w:rPr>
          <w:spacing w:val="-5"/>
        </w:rPr>
        <w:t xml:space="preserve"> </w:t>
      </w:r>
      <w:r>
        <w:t>Создание простейшей информационной модели</w:t>
      </w:r>
      <w:r>
        <w:rPr>
          <w:spacing w:val="-2"/>
        </w:rPr>
        <w:t xml:space="preserve"> </w:t>
      </w:r>
      <w:r>
        <w:t>(схема).</w:t>
      </w:r>
    </w:p>
    <w:p w14:paraId="65C8A14A" w14:textId="77777777" w:rsidR="00430B2D" w:rsidRDefault="00430B2D">
      <w:pPr>
        <w:pStyle w:val="a3"/>
        <w:spacing w:before="5"/>
        <w:ind w:left="0"/>
      </w:pPr>
    </w:p>
    <w:p w14:paraId="5CE07DD4" w14:textId="77777777" w:rsidR="00430B2D" w:rsidRDefault="00880872" w:rsidP="00880872">
      <w:pPr>
        <w:pStyle w:val="a5"/>
        <w:numPr>
          <w:ilvl w:val="0"/>
          <w:numId w:val="3"/>
        </w:numPr>
        <w:tabs>
          <w:tab w:val="left" w:pos="656"/>
        </w:tabs>
        <w:spacing w:line="272" w:lineRule="exact"/>
        <w:jc w:val="both"/>
        <w:rPr>
          <w:b/>
          <w:sz w:val="24"/>
        </w:rPr>
      </w:pPr>
      <w:r>
        <w:rPr>
          <w:b/>
          <w:color w:val="000009"/>
          <w:sz w:val="24"/>
        </w:rPr>
        <w:t>дополнительный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класс</w:t>
      </w:r>
    </w:p>
    <w:p w14:paraId="2B482813" w14:textId="77777777" w:rsidR="00430B2D" w:rsidRDefault="00880872">
      <w:pPr>
        <w:pStyle w:val="a3"/>
        <w:ind w:right="111"/>
        <w:jc w:val="both"/>
      </w:pPr>
      <w:r>
        <w:rPr>
          <w:b/>
          <w:i/>
        </w:rPr>
        <w:t xml:space="preserve">Числа и величины. </w:t>
      </w:r>
      <w:r>
        <w:t xml:space="preserve">Счёт предметов. Чтение и запись чисел от нуля до 20. Сравнение и упорядочение чисел, знаки сравнения. Измерение величин; сравнение. Единицы массы (килограмм), вместимости (литр). Арифметические действия (сложение, вычитание). Названия компонентов арифметических действий, знаки действий. Таблица сложения. Связь между сложением, вычитанием. Алгоритмы письменного сложения, вычитания. </w:t>
      </w:r>
      <w:r>
        <w:rPr>
          <w:b/>
          <w:i/>
        </w:rPr>
        <w:t xml:space="preserve">Работа с текстовыми задачами. </w:t>
      </w:r>
      <w:r>
        <w:t>Решение текстовых задач арифметическим способом. Задачи, содержащие отношения «больше (меньше) на…». Построение простейших выражений с помощью логических связок и слов («и»; «не»; «если</w:t>
      </w:r>
      <w:proofErr w:type="gramStart"/>
      <w:r>
        <w:t>…</w:t>
      </w:r>
      <w:proofErr w:type="gramEnd"/>
      <w:r>
        <w:t xml:space="preserve"> то…»;</w:t>
      </w:r>
    </w:p>
    <w:p w14:paraId="0A3636A0" w14:textId="77777777" w:rsidR="00430B2D" w:rsidRDefault="00880872">
      <w:pPr>
        <w:pStyle w:val="a3"/>
        <w:ind w:right="108"/>
        <w:jc w:val="both"/>
      </w:pPr>
      <w:r>
        <w:t>«верно/неверно,</w:t>
      </w:r>
      <w:r>
        <w:rPr>
          <w:spacing w:val="-1"/>
        </w:rPr>
        <w:t xml:space="preserve"> </w:t>
      </w:r>
      <w:r>
        <w:t>что…»;</w:t>
      </w:r>
      <w:r>
        <w:rPr>
          <w:spacing w:val="-7"/>
        </w:rPr>
        <w:t xml:space="preserve"> </w:t>
      </w:r>
      <w:r>
        <w:t>«каждый»;</w:t>
      </w:r>
      <w:r>
        <w:rPr>
          <w:spacing w:val="-8"/>
        </w:rPr>
        <w:t xml:space="preserve"> </w:t>
      </w:r>
      <w:r>
        <w:t>«все»;</w:t>
      </w:r>
      <w:r>
        <w:rPr>
          <w:spacing w:val="-7"/>
        </w:rPr>
        <w:t xml:space="preserve"> </w:t>
      </w:r>
      <w:r>
        <w:t>«некоторые»).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 xml:space="preserve">и другие модели). </w:t>
      </w:r>
      <w:r>
        <w:rPr>
          <w:b/>
          <w:i/>
        </w:rPr>
        <w:t xml:space="preserve">Пространственные отношения. Геометрические фигуры. </w:t>
      </w:r>
      <w:r>
        <w:t xml:space="preserve">Взаимное расположение предметов в пространстве и на плоскости (выше – 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>
        <w:rPr>
          <w:b/>
          <w:i/>
        </w:rPr>
        <w:t xml:space="preserve">Геометрические величины. </w:t>
      </w:r>
      <w:r>
        <w:t xml:space="preserve">Измерение длины отрезка. Единицы длины (сантиметр, дециметр). </w:t>
      </w:r>
      <w:r>
        <w:rPr>
          <w:b/>
          <w:i/>
        </w:rPr>
        <w:t xml:space="preserve">Работа с информацией. </w:t>
      </w:r>
      <w:r>
        <w:t>Сбор и представление информации, связанной со счётом (пересчётом), измерением величин; фиксирование, анализ полученной</w:t>
      </w:r>
      <w:r>
        <w:rPr>
          <w:spacing w:val="-10"/>
        </w:rPr>
        <w:t xml:space="preserve"> </w:t>
      </w:r>
      <w:r>
        <w:t>информации.</w:t>
      </w:r>
    </w:p>
    <w:p w14:paraId="5CDA43CF" w14:textId="77777777" w:rsidR="00430B2D" w:rsidRDefault="00430B2D">
      <w:pPr>
        <w:pStyle w:val="a3"/>
        <w:spacing w:before="5"/>
        <w:ind w:left="0"/>
      </w:pPr>
    </w:p>
    <w:p w14:paraId="3C683211" w14:textId="77777777" w:rsidR="00430B2D" w:rsidRDefault="00880872" w:rsidP="00880872">
      <w:pPr>
        <w:pStyle w:val="a5"/>
        <w:numPr>
          <w:ilvl w:val="0"/>
          <w:numId w:val="3"/>
        </w:numPr>
        <w:tabs>
          <w:tab w:val="left" w:pos="656"/>
        </w:tabs>
        <w:spacing w:before="1"/>
        <w:jc w:val="both"/>
        <w:rPr>
          <w:b/>
          <w:sz w:val="24"/>
        </w:rPr>
      </w:pPr>
      <w:r>
        <w:rPr>
          <w:b/>
          <w:color w:val="000009"/>
          <w:sz w:val="24"/>
        </w:rPr>
        <w:t>класс</w:t>
      </w:r>
    </w:p>
    <w:p w14:paraId="0455962A" w14:textId="77777777" w:rsidR="00430B2D" w:rsidRDefault="00880872">
      <w:pPr>
        <w:pStyle w:val="3"/>
        <w:ind w:left="473"/>
      </w:pPr>
      <w:r>
        <w:t>Числа и величины</w:t>
      </w:r>
    </w:p>
    <w:p w14:paraId="626E7085" w14:textId="77777777" w:rsidR="00430B2D" w:rsidRDefault="00430B2D">
      <w:pPr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1DF7F0D" w14:textId="77777777" w:rsidR="00430B2D" w:rsidRDefault="00880872">
      <w:pPr>
        <w:pStyle w:val="a3"/>
        <w:spacing w:before="78"/>
        <w:ind w:right="113"/>
        <w:jc w:val="both"/>
      </w:pPr>
      <w:r>
        <w:lastRenderedPageBreak/>
        <w:t xml:space="preserve">Счёт предметов. Чтение и запись чисел от нуля до 100. Разряды. Представление двузначных чисел в виде суммы разрядных слагаемых. Сравнение и упорядочение чисел, знаки сравнения. Измерение величин; сравнение и упорядочение величин. Единицы массы (килограмм), времени (минута, час). Соотношения между единицами измерения однородных величин. Сравнение и упорядочение однородных величин. </w:t>
      </w:r>
      <w:r>
        <w:rPr>
          <w:b/>
          <w:i/>
        </w:rPr>
        <w:t>Арифметические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-10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деление.</w:t>
      </w:r>
      <w:r>
        <w:rPr>
          <w:spacing w:val="-7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13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 xml:space="preserve">действий. Таблица сложения. Таблица умножения. </w:t>
      </w:r>
      <w:r>
        <w:rPr>
          <w:spacing w:val="-3"/>
        </w:rPr>
        <w:t xml:space="preserve">Связь </w:t>
      </w:r>
      <w:r>
        <w:t>между сложением, вычитанием, умножением и делением. Нахождение неизвестного компонента арифметического действия.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произведении). Алгоритмы письменного сложения, вычитания</w:t>
      </w:r>
      <w:r>
        <w:rPr>
          <w:spacing w:val="-8"/>
        </w:rPr>
        <w:t xml:space="preserve"> </w:t>
      </w:r>
      <w:r>
        <w:t>чисел.</w:t>
      </w:r>
    </w:p>
    <w:p w14:paraId="3619DC4E" w14:textId="77777777" w:rsidR="00430B2D" w:rsidRDefault="00880872">
      <w:pPr>
        <w:pStyle w:val="a3"/>
        <w:spacing w:before="1"/>
        <w:ind w:right="108"/>
        <w:jc w:val="both"/>
      </w:pPr>
      <w:r>
        <w:t xml:space="preserve">Способы проверки правильности вычислений (алгоритм, обратное действие). </w:t>
      </w:r>
      <w:r>
        <w:rPr>
          <w:b/>
          <w:i/>
        </w:rPr>
        <w:t xml:space="preserve">Работа с текстовыми задачами </w:t>
      </w:r>
      <w:r>
        <w:t xml:space="preserve">Решение текстовых задач </w:t>
      </w:r>
      <w:r>
        <w:rPr>
          <w:spacing w:val="-3"/>
        </w:rPr>
        <w:t xml:space="preserve">арифметическим способом. </w:t>
      </w:r>
      <w:r>
        <w:t xml:space="preserve">Задачи, содержащие отношения «больше (меньше) на…». Планирование хода решения задачи. Представление текста задачи (схема, таблица и другие модели). </w:t>
      </w:r>
      <w:r>
        <w:rPr>
          <w:b/>
          <w:i/>
        </w:rPr>
        <w:t xml:space="preserve">Пространственные отношения. Геометрические фигуры </w:t>
      </w:r>
      <w:r>
        <w:t xml:space="preserve">Взаимное расположение предметов в пространстве и на плоскости (выше - ниже, слева - справа, </w:t>
      </w:r>
      <w:r>
        <w:rPr>
          <w:spacing w:val="2"/>
        </w:rPr>
        <w:t xml:space="preserve">сверху </w:t>
      </w:r>
      <w:r>
        <w:t xml:space="preserve">- снизу, ближе - дальше, </w:t>
      </w:r>
      <w:r>
        <w:rPr>
          <w:spacing w:val="2"/>
        </w:rPr>
        <w:t xml:space="preserve">между </w:t>
      </w:r>
      <w:r>
        <w:t xml:space="preserve">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квадрат. Использование чертёжных инструментов для выполнения </w:t>
      </w:r>
      <w:r>
        <w:rPr>
          <w:spacing w:val="2"/>
        </w:rPr>
        <w:t xml:space="preserve">построений. </w:t>
      </w:r>
      <w:r>
        <w:t>Геометрические формы в окружающем мире. Распознавание и</w:t>
      </w:r>
      <w:r>
        <w:rPr>
          <w:spacing w:val="-11"/>
        </w:rPr>
        <w:t xml:space="preserve"> </w:t>
      </w:r>
      <w:r>
        <w:t>называние:</w:t>
      </w:r>
      <w:r>
        <w:rPr>
          <w:spacing w:val="-8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шар,</w:t>
      </w:r>
      <w:r>
        <w:rPr>
          <w:spacing w:val="-8"/>
        </w:rPr>
        <w:t xml:space="preserve"> </w:t>
      </w:r>
      <w:r>
        <w:t>пирамида.</w:t>
      </w:r>
      <w:r>
        <w:rPr>
          <w:spacing w:val="-6"/>
        </w:rPr>
        <w:t xml:space="preserve"> </w:t>
      </w:r>
      <w:r>
        <w:rPr>
          <w:b/>
          <w:i/>
        </w:rPr>
        <w:t>Геометрические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величины</w:t>
      </w:r>
      <w:r>
        <w:rPr>
          <w:b/>
          <w:i/>
          <w:spacing w:val="-7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2"/>
        </w:rPr>
        <w:t>их</w:t>
      </w:r>
      <w:r>
        <w:rPr>
          <w:spacing w:val="-16"/>
        </w:rPr>
        <w:t xml:space="preserve"> </w:t>
      </w:r>
      <w:r>
        <w:t>измерение.</w:t>
      </w:r>
      <w:r>
        <w:rPr>
          <w:spacing w:val="-8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отрезка.</w:t>
      </w:r>
      <w:r>
        <w:rPr>
          <w:spacing w:val="-13"/>
        </w:rPr>
        <w:t xml:space="preserve"> </w:t>
      </w:r>
      <w:r>
        <w:t xml:space="preserve">Единицы длины (мм, см, </w:t>
      </w:r>
      <w:proofErr w:type="spellStart"/>
      <w:r>
        <w:t>дм</w:t>
      </w:r>
      <w:proofErr w:type="spellEnd"/>
      <w:r>
        <w:t xml:space="preserve">, м). Периметр. Вычисление периметра многоугольника. </w:t>
      </w:r>
      <w:r>
        <w:rPr>
          <w:b/>
          <w:i/>
        </w:rPr>
        <w:t xml:space="preserve">Работа с информацией </w:t>
      </w:r>
      <w:r>
        <w:t>Сбор и представление информации, связанной</w:t>
      </w:r>
      <w:r>
        <w:rPr>
          <w:spacing w:val="-9"/>
        </w:rPr>
        <w:t xml:space="preserve"> </w:t>
      </w:r>
      <w:r>
        <w:rPr>
          <w:spacing w:val="-3"/>
        </w:rPr>
        <w:t>со</w:t>
      </w:r>
      <w:r>
        <w:rPr>
          <w:spacing w:val="-4"/>
        </w:rPr>
        <w:t xml:space="preserve"> </w:t>
      </w:r>
      <w:r>
        <w:t>счётом</w:t>
      </w:r>
      <w:r>
        <w:rPr>
          <w:spacing w:val="-10"/>
        </w:rPr>
        <w:t xml:space="preserve"> </w:t>
      </w:r>
      <w:r>
        <w:t>(пересчётом),</w:t>
      </w:r>
      <w:r>
        <w:rPr>
          <w:spacing w:val="-8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величин;</w:t>
      </w:r>
      <w:r>
        <w:rPr>
          <w:spacing w:val="-8"/>
        </w:rPr>
        <w:t xml:space="preserve"> </w:t>
      </w:r>
      <w:r>
        <w:t>фиксирование,</w:t>
      </w:r>
      <w:r>
        <w:rPr>
          <w:spacing w:val="-3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полученной</w:t>
      </w:r>
      <w:r>
        <w:rPr>
          <w:spacing w:val="-13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Построение</w:t>
      </w:r>
      <w:r>
        <w:rPr>
          <w:spacing w:val="-19"/>
        </w:rPr>
        <w:t xml:space="preserve"> </w:t>
      </w:r>
      <w:r>
        <w:t>простейших</w:t>
      </w:r>
      <w:r>
        <w:rPr>
          <w:spacing w:val="-18"/>
        </w:rPr>
        <w:t xml:space="preserve"> </w:t>
      </w:r>
      <w:r>
        <w:t>выражений с</w:t>
      </w:r>
      <w:r>
        <w:rPr>
          <w:spacing w:val="-3"/>
        </w:rPr>
        <w:t xml:space="preserve"> помощью</w:t>
      </w:r>
      <w:r>
        <w:rPr>
          <w:spacing w:val="-8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rPr>
          <w:spacing w:val="-3"/>
        </w:rPr>
        <w:t>связок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(«и»;</w:t>
      </w:r>
      <w:r>
        <w:rPr>
          <w:spacing w:val="-6"/>
        </w:rPr>
        <w:t xml:space="preserve"> </w:t>
      </w:r>
      <w:r>
        <w:rPr>
          <w:spacing w:val="-3"/>
        </w:rPr>
        <w:t>«не»;</w:t>
      </w:r>
      <w:r>
        <w:rPr>
          <w:spacing w:val="-7"/>
        </w:rPr>
        <w:t xml:space="preserve"> </w:t>
      </w:r>
      <w:r>
        <w:t>«если</w:t>
      </w:r>
      <w:proofErr w:type="gramStart"/>
      <w:r>
        <w:t>…</w:t>
      </w:r>
      <w:proofErr w:type="gramEnd"/>
      <w:r>
        <w:rPr>
          <w:spacing w:val="-6"/>
        </w:rPr>
        <w:t xml:space="preserve"> </w:t>
      </w:r>
      <w:r>
        <w:t>то…»;</w:t>
      </w:r>
      <w:r>
        <w:rPr>
          <w:spacing w:val="-6"/>
        </w:rPr>
        <w:t xml:space="preserve"> </w:t>
      </w:r>
      <w:r>
        <w:t>«верно/неверно,</w:t>
      </w:r>
      <w:r>
        <w:rPr>
          <w:spacing w:val="-5"/>
        </w:rPr>
        <w:t xml:space="preserve"> </w:t>
      </w:r>
      <w:r>
        <w:rPr>
          <w:spacing w:val="-3"/>
        </w:rPr>
        <w:t>что…»;</w:t>
      </w:r>
      <w:r>
        <w:rPr>
          <w:spacing w:val="-6"/>
        </w:rPr>
        <w:t xml:space="preserve"> </w:t>
      </w:r>
      <w:r>
        <w:t>«каждый»;</w:t>
      </w:r>
      <w:r>
        <w:rPr>
          <w:spacing w:val="-6"/>
        </w:rPr>
        <w:t xml:space="preserve"> </w:t>
      </w:r>
      <w:r>
        <w:rPr>
          <w:spacing w:val="-3"/>
        </w:rPr>
        <w:t>«все»;</w:t>
      </w:r>
      <w:r>
        <w:rPr>
          <w:spacing w:val="-6"/>
        </w:rPr>
        <w:t xml:space="preserve"> </w:t>
      </w:r>
      <w:r>
        <w:rPr>
          <w:spacing w:val="-3"/>
        </w:rPr>
        <w:t>«некоторые»).</w:t>
      </w:r>
      <w:r>
        <w:rPr>
          <w:spacing w:val="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заполнение таблицы.</w:t>
      </w:r>
    </w:p>
    <w:p w14:paraId="19257A39" w14:textId="77777777" w:rsidR="00430B2D" w:rsidRDefault="00430B2D">
      <w:pPr>
        <w:pStyle w:val="a3"/>
        <w:spacing w:before="6"/>
        <w:ind w:left="0"/>
      </w:pPr>
    </w:p>
    <w:p w14:paraId="4DCEA709" w14:textId="77777777" w:rsidR="00430B2D" w:rsidRDefault="00880872" w:rsidP="00880872">
      <w:pPr>
        <w:pStyle w:val="a5"/>
        <w:numPr>
          <w:ilvl w:val="0"/>
          <w:numId w:val="3"/>
        </w:numPr>
        <w:tabs>
          <w:tab w:val="left" w:pos="656"/>
        </w:tabs>
        <w:jc w:val="both"/>
        <w:rPr>
          <w:b/>
          <w:sz w:val="24"/>
        </w:rPr>
      </w:pPr>
      <w:r>
        <w:rPr>
          <w:b/>
          <w:color w:val="000009"/>
          <w:sz w:val="24"/>
        </w:rPr>
        <w:t>класс</w:t>
      </w:r>
    </w:p>
    <w:p w14:paraId="0BEAE54E" w14:textId="77777777" w:rsidR="00430B2D" w:rsidRDefault="00880872">
      <w:pPr>
        <w:pStyle w:val="a3"/>
        <w:ind w:right="106"/>
        <w:jc w:val="both"/>
      </w:pPr>
      <w:r>
        <w:rPr>
          <w:b/>
          <w:i/>
        </w:rPr>
        <w:t xml:space="preserve">Числа и величины </w:t>
      </w:r>
      <w:r>
        <w:t xml:space="preserve">Счёт предметов. Чтение и запись чисел от нуля до 1000. Представление трехзначных чисел в виде суммы разрядных слагаемых. Сравнение и упорядочение чисел, знаки сравнения. Измерение величин; сравнение и упорядочение величин. Единицы массы (грамм, килограмм),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  <w:r>
        <w:rPr>
          <w:b/>
          <w:i/>
        </w:rPr>
        <w:t xml:space="preserve">Арифметические действия </w:t>
      </w:r>
      <w: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на число). Алгоритмы письменного сложения, вычитания, умножения и деления трехзначных чисел. Способы проверки правильности вычислений (алгоритм, обратное действие). </w:t>
      </w:r>
      <w:r>
        <w:rPr>
          <w:b/>
          <w:i/>
        </w:rPr>
        <w:t xml:space="preserve">Работа с текстовыми задачами </w:t>
      </w:r>
      <w: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 купли-продажи и др. Количество товара, его цена и стоимость и др. Планирование хода решения задачи. Представление текста задачи (схема, таблица и другие модели).</w:t>
      </w:r>
    </w:p>
    <w:p w14:paraId="4D6B9D6E" w14:textId="77777777" w:rsidR="00430B2D" w:rsidRDefault="00880872">
      <w:pPr>
        <w:pStyle w:val="a3"/>
        <w:spacing w:line="242" w:lineRule="auto"/>
        <w:ind w:right="118"/>
        <w:jc w:val="both"/>
      </w:pP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доли</w:t>
      </w:r>
      <w:r>
        <w:rPr>
          <w:spacing w:val="-13"/>
        </w:rPr>
        <w:t xml:space="preserve"> </w:t>
      </w:r>
      <w:r>
        <w:t>целого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целого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доле.</w:t>
      </w:r>
      <w:r>
        <w:rPr>
          <w:spacing w:val="-10"/>
        </w:rPr>
        <w:t xml:space="preserve"> </w:t>
      </w:r>
      <w:r>
        <w:rPr>
          <w:b/>
          <w:i/>
        </w:rPr>
        <w:t>Пространственные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отношения.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Геометрические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фигуры</w:t>
      </w:r>
      <w:r>
        <w:rPr>
          <w:b/>
          <w:i/>
          <w:spacing w:val="-8"/>
        </w:rPr>
        <w:t xml:space="preserve"> </w:t>
      </w:r>
      <w:r>
        <w:t>Взаимное</w:t>
      </w:r>
      <w:r>
        <w:rPr>
          <w:spacing w:val="-10"/>
        </w:rPr>
        <w:t xml:space="preserve"> </w:t>
      </w:r>
      <w:r>
        <w:t>расположение предметов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плоскости</w:t>
      </w:r>
      <w:r>
        <w:rPr>
          <w:spacing w:val="41"/>
        </w:rPr>
        <w:t xml:space="preserve"> </w:t>
      </w:r>
      <w:r>
        <w:t>(выше—ниже,</w:t>
      </w:r>
      <w:r>
        <w:rPr>
          <w:spacing w:val="41"/>
        </w:rPr>
        <w:t xml:space="preserve"> </w:t>
      </w:r>
      <w:r>
        <w:t>слева—справа,</w:t>
      </w:r>
      <w:r>
        <w:rPr>
          <w:spacing w:val="42"/>
        </w:rPr>
        <w:t xml:space="preserve"> </w:t>
      </w:r>
      <w:r>
        <w:t>сверху—снизу,</w:t>
      </w:r>
      <w:r>
        <w:rPr>
          <w:spacing w:val="41"/>
        </w:rPr>
        <w:t xml:space="preserve"> </w:t>
      </w:r>
      <w:r>
        <w:t>ближе—дальше,</w:t>
      </w:r>
      <w:r>
        <w:rPr>
          <w:spacing w:val="42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пр.).</w:t>
      </w:r>
      <w:r>
        <w:rPr>
          <w:spacing w:val="41"/>
        </w:rPr>
        <w:t xml:space="preserve"> </w:t>
      </w:r>
      <w:r>
        <w:t>Распознавание</w:t>
      </w:r>
      <w:r>
        <w:rPr>
          <w:spacing w:val="38"/>
        </w:rPr>
        <w:t xml:space="preserve"> </w:t>
      </w:r>
      <w:r>
        <w:t>и</w:t>
      </w:r>
    </w:p>
    <w:p w14:paraId="3483525D" w14:textId="77777777" w:rsidR="00430B2D" w:rsidRDefault="00430B2D">
      <w:pPr>
        <w:spacing w:line="242" w:lineRule="auto"/>
        <w:jc w:val="both"/>
        <w:sectPr w:rsidR="00430B2D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CFB859D" w14:textId="77777777" w:rsidR="00430B2D" w:rsidRDefault="00880872">
      <w:pPr>
        <w:pStyle w:val="a3"/>
        <w:spacing w:before="78"/>
        <w:ind w:right="110"/>
        <w:jc w:val="both"/>
      </w:pPr>
      <w:r>
        <w:lastRenderedPageBreak/>
        <w:t xml:space="preserve">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>
        <w:rPr>
          <w:b/>
          <w:i/>
        </w:rPr>
        <w:t xml:space="preserve">Геометрические величины </w:t>
      </w:r>
      <w:r>
        <w:t xml:space="preserve">Геометрические величины и </w:t>
      </w:r>
      <w:r>
        <w:rPr>
          <w:spacing w:val="2"/>
        </w:rPr>
        <w:t xml:space="preserve">их </w:t>
      </w:r>
      <w:r>
        <w:t xml:space="preserve">измерение. Измерение длины отрезка. Единицы длины (мм, см, </w:t>
      </w:r>
      <w:proofErr w:type="spellStart"/>
      <w:r>
        <w:t>дм</w:t>
      </w:r>
      <w:proofErr w:type="spellEnd"/>
      <w:r>
        <w:t>, м). Периметр. Вычисление периметра многоугольника. Площадь геометрической фигуры. Единицы площади (см</w:t>
      </w:r>
      <w:r>
        <w:rPr>
          <w:vertAlign w:val="superscript"/>
        </w:rPr>
        <w:t>2</w:t>
      </w:r>
      <w:r>
        <w:t xml:space="preserve">). Вычисление площади прямоугольника. </w:t>
      </w:r>
      <w:r>
        <w:rPr>
          <w:b/>
          <w:i/>
        </w:rPr>
        <w:t xml:space="preserve">Работа с информацией </w:t>
      </w:r>
      <w:r>
        <w:t xml:space="preserve">Сбор и представление информации, связанной </w:t>
      </w:r>
      <w:r>
        <w:rPr>
          <w:spacing w:val="-3"/>
        </w:rPr>
        <w:t xml:space="preserve">со </w:t>
      </w:r>
      <w:r>
        <w:t xml:space="preserve">счётом (пересчётом), измерением величин; фиксирование, анализ полученной информации. Построение простейших </w:t>
      </w:r>
      <w:r>
        <w:rPr>
          <w:spacing w:val="-3"/>
        </w:rPr>
        <w:t xml:space="preserve">выражений </w:t>
      </w:r>
      <w:r>
        <w:t xml:space="preserve">с </w:t>
      </w:r>
      <w:r>
        <w:rPr>
          <w:spacing w:val="-3"/>
        </w:rPr>
        <w:t xml:space="preserve">помощью логических связок </w:t>
      </w:r>
      <w:r>
        <w:t xml:space="preserve">и </w:t>
      </w:r>
      <w:r>
        <w:rPr>
          <w:spacing w:val="-3"/>
        </w:rPr>
        <w:t xml:space="preserve">слов </w:t>
      </w:r>
      <w:r>
        <w:t xml:space="preserve">(«и»; </w:t>
      </w:r>
      <w:r>
        <w:rPr>
          <w:spacing w:val="-3"/>
        </w:rPr>
        <w:t xml:space="preserve">«не»; </w:t>
      </w:r>
      <w:r>
        <w:t>«если</w:t>
      </w:r>
      <w:proofErr w:type="gramStart"/>
      <w:r>
        <w:t>…</w:t>
      </w:r>
      <w:proofErr w:type="gramEnd"/>
      <w:r>
        <w:t xml:space="preserve"> то…»; </w:t>
      </w:r>
      <w:r>
        <w:rPr>
          <w:spacing w:val="-3"/>
        </w:rPr>
        <w:t xml:space="preserve">«верно/неверно, </w:t>
      </w:r>
      <w:r>
        <w:rPr>
          <w:spacing w:val="-2"/>
        </w:rPr>
        <w:t xml:space="preserve">что…»; </w:t>
      </w:r>
      <w:r>
        <w:rPr>
          <w:spacing w:val="-3"/>
        </w:rPr>
        <w:t xml:space="preserve">«каждый»; «все»; «некоторые»). </w:t>
      </w:r>
      <w:r>
        <w:t xml:space="preserve">Составление </w:t>
      </w:r>
      <w:r>
        <w:rPr>
          <w:spacing w:val="-3"/>
        </w:rPr>
        <w:t xml:space="preserve">конечной последовательности (цепочки) </w:t>
      </w:r>
      <w:r>
        <w:t>предметов, чисел, геометрических фигур и др. по правилу. Основная форма организации учебных занятий математике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</w:p>
    <w:tbl>
      <w:tblPr>
        <w:tblStyle w:val="61"/>
        <w:tblW w:w="5000" w:type="pct"/>
        <w:tblLook w:val="01E0" w:firstRow="1" w:lastRow="1" w:firstColumn="1" w:lastColumn="1" w:noHBand="0" w:noVBand="0"/>
      </w:tblPr>
      <w:tblGrid>
        <w:gridCol w:w="1436"/>
        <w:gridCol w:w="11572"/>
        <w:gridCol w:w="2368"/>
      </w:tblGrid>
      <w:tr w:rsidR="00751967" w:rsidRPr="00751967" w14:paraId="7FDD7CC0" w14:textId="77777777" w:rsidTr="00751967">
        <w:trPr>
          <w:trHeight w:val="270"/>
        </w:trPr>
        <w:tc>
          <w:tcPr>
            <w:tcW w:w="467" w:type="pct"/>
            <w:shd w:val="clear" w:color="auto" w:fill="D9D9D9" w:themeFill="background1" w:themeFillShade="D9"/>
          </w:tcPr>
          <w:p w14:paraId="12DC1D10" w14:textId="77777777" w:rsidR="00751967" w:rsidRPr="00751967" w:rsidRDefault="00751967" w:rsidP="00751967">
            <w:pPr>
              <w:spacing w:line="242" w:lineRule="auto"/>
              <w:ind w:right="102"/>
              <w:rPr>
                <w:b/>
                <w:sz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215398D9" w14:textId="77777777" w:rsidR="00751967" w:rsidRPr="00751967" w:rsidRDefault="00751967" w:rsidP="00751967">
            <w:pPr>
              <w:tabs>
                <w:tab w:val="left" w:pos="657"/>
              </w:tabs>
              <w:spacing w:before="90"/>
              <w:ind w:left="851"/>
              <w:jc w:val="center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1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1F1B92DA" w14:textId="77777777" w:rsidR="00751967" w:rsidRPr="00751967" w:rsidRDefault="00751967" w:rsidP="00751967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</w:p>
        </w:tc>
      </w:tr>
      <w:tr w:rsidR="00751967" w:rsidRPr="00751967" w14:paraId="71A521A9" w14:textId="77777777" w:rsidTr="00751967">
        <w:trPr>
          <w:trHeight w:val="386"/>
        </w:trPr>
        <w:tc>
          <w:tcPr>
            <w:tcW w:w="467" w:type="pct"/>
          </w:tcPr>
          <w:p w14:paraId="6F07BD7F" w14:textId="77777777" w:rsidR="00751967" w:rsidRPr="00751967" w:rsidRDefault="00751967" w:rsidP="00751967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№</w:t>
            </w:r>
            <w:r w:rsidRPr="00751967">
              <w:rPr>
                <w:b/>
                <w:spacing w:val="-57"/>
                <w:sz w:val="24"/>
              </w:rPr>
              <w:t xml:space="preserve"> </w:t>
            </w:r>
            <w:r w:rsidRPr="00751967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14:paraId="16FD92C5" w14:textId="77777777" w:rsidR="00751967" w:rsidRPr="00751967" w:rsidRDefault="00751967" w:rsidP="00751967">
            <w:pPr>
              <w:ind w:left="3413" w:right="3409"/>
              <w:jc w:val="center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Тема</w:t>
            </w:r>
            <w:r w:rsidRPr="00751967">
              <w:rPr>
                <w:b/>
                <w:spacing w:val="-3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14:paraId="18F45D1F" w14:textId="77777777" w:rsidR="00751967" w:rsidRPr="00751967" w:rsidRDefault="00751967" w:rsidP="00751967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Кол-во</w:t>
            </w:r>
            <w:r w:rsidRPr="00751967">
              <w:rPr>
                <w:b/>
                <w:spacing w:val="-1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часов</w:t>
            </w:r>
          </w:p>
        </w:tc>
      </w:tr>
      <w:tr w:rsidR="00751967" w:rsidRPr="00751967" w14:paraId="0E7D7786" w14:textId="77777777" w:rsidTr="00751967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67094176" w14:textId="77777777" w:rsidR="00751967" w:rsidRPr="00751967" w:rsidRDefault="00751967" w:rsidP="00880872">
            <w:pPr>
              <w:numPr>
                <w:ilvl w:val="0"/>
                <w:numId w:val="25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</w:tcPr>
          <w:p w14:paraId="69212973" w14:textId="64B8D9C7" w:rsidR="00751967" w:rsidRPr="00700B39" w:rsidRDefault="00700B39" w:rsidP="00751967">
            <w:pPr>
              <w:tabs>
                <w:tab w:val="left" w:pos="657"/>
              </w:tabs>
              <w:spacing w:before="90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 xml:space="preserve">Подготовка к изучению чисел. Пространственные и временные представления  </w:t>
            </w:r>
          </w:p>
        </w:tc>
        <w:tc>
          <w:tcPr>
            <w:tcW w:w="770" w:type="pct"/>
          </w:tcPr>
          <w:p w14:paraId="38401BF6" w14:textId="46A5022A" w:rsidR="00751967" w:rsidRPr="00700B39" w:rsidRDefault="00700B39" w:rsidP="00751967">
            <w:pPr>
              <w:spacing w:line="273" w:lineRule="exact"/>
              <w:ind w:left="111" w:right="109"/>
              <w:jc w:val="center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13</w:t>
            </w:r>
          </w:p>
        </w:tc>
      </w:tr>
      <w:tr w:rsidR="00751967" w:rsidRPr="00751967" w14:paraId="3BCC2E84" w14:textId="77777777" w:rsidTr="00751967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7E5F0A45" w14:textId="77777777" w:rsidR="00751967" w:rsidRPr="00751967" w:rsidRDefault="00751967" w:rsidP="00880872">
            <w:pPr>
              <w:numPr>
                <w:ilvl w:val="0"/>
                <w:numId w:val="25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1F19FAEB" w14:textId="369698CC" w:rsidR="00751967" w:rsidRPr="00700B39" w:rsidRDefault="00700B39" w:rsidP="00700B39">
            <w:pPr>
              <w:tabs>
                <w:tab w:val="left" w:pos="657"/>
              </w:tabs>
              <w:spacing w:before="90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Числа от 1 до 10. Число 0. Нумерация</w:t>
            </w:r>
          </w:p>
        </w:tc>
        <w:tc>
          <w:tcPr>
            <w:tcW w:w="770" w:type="pct"/>
            <w:shd w:val="clear" w:color="auto" w:fill="FFFFFF" w:themeFill="background1"/>
          </w:tcPr>
          <w:p w14:paraId="42BBDAF8" w14:textId="5A5200DC" w:rsidR="00751967" w:rsidRPr="00700B39" w:rsidRDefault="00700B39" w:rsidP="00751967">
            <w:pPr>
              <w:spacing w:line="273" w:lineRule="exact"/>
              <w:ind w:left="111" w:right="109"/>
              <w:jc w:val="center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46</w:t>
            </w:r>
          </w:p>
        </w:tc>
      </w:tr>
      <w:tr w:rsidR="00751967" w:rsidRPr="00751967" w14:paraId="28EC364A" w14:textId="77777777" w:rsidTr="00751967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2321504D" w14:textId="77777777" w:rsidR="00751967" w:rsidRPr="00751967" w:rsidRDefault="00751967" w:rsidP="00880872">
            <w:pPr>
              <w:numPr>
                <w:ilvl w:val="0"/>
                <w:numId w:val="25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5012655A" w14:textId="5F02C547" w:rsidR="00751967" w:rsidRPr="00700B39" w:rsidRDefault="00700B39" w:rsidP="00700B39">
            <w:pPr>
              <w:tabs>
                <w:tab w:val="left" w:pos="657"/>
              </w:tabs>
              <w:spacing w:before="90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Числа от 1 до 10. Число 0. Сложение и вычитание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6CC6FD31" w14:textId="10FE35D3" w:rsidR="00751967" w:rsidRPr="00700B39" w:rsidRDefault="00700B39" w:rsidP="00751967">
            <w:pPr>
              <w:spacing w:line="273" w:lineRule="exact"/>
              <w:ind w:left="111" w:right="109"/>
              <w:jc w:val="center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56</w:t>
            </w:r>
          </w:p>
        </w:tc>
      </w:tr>
      <w:tr w:rsidR="00700B39" w:rsidRPr="00751967" w14:paraId="28BB7976" w14:textId="77777777" w:rsidTr="00751967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2A4A6302" w14:textId="77777777" w:rsidR="00700B39" w:rsidRPr="00751967" w:rsidRDefault="00700B39" w:rsidP="00880872">
            <w:pPr>
              <w:numPr>
                <w:ilvl w:val="0"/>
                <w:numId w:val="25"/>
              </w:numPr>
              <w:spacing w:line="242" w:lineRule="auto"/>
              <w:ind w:right="102"/>
              <w:jc w:val="center"/>
              <w:rPr>
                <w:bCs/>
                <w:sz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02C51BB2" w14:textId="167D5A11" w:rsidR="00700B39" w:rsidRPr="00700B39" w:rsidRDefault="00700B39" w:rsidP="00700B39">
            <w:pPr>
              <w:tabs>
                <w:tab w:val="left" w:pos="657"/>
              </w:tabs>
              <w:spacing w:before="90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Итоговое повторение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5EC43894" w14:textId="0D54A06E" w:rsidR="00700B39" w:rsidRPr="00700B39" w:rsidRDefault="00700B39" w:rsidP="00751967">
            <w:pPr>
              <w:spacing w:line="273" w:lineRule="exact"/>
              <w:ind w:left="111" w:right="109"/>
              <w:jc w:val="center"/>
              <w:rPr>
                <w:bCs/>
                <w:sz w:val="24"/>
              </w:rPr>
            </w:pPr>
            <w:r w:rsidRPr="00700B39">
              <w:rPr>
                <w:bCs/>
                <w:sz w:val="24"/>
              </w:rPr>
              <w:t>17</w:t>
            </w:r>
          </w:p>
        </w:tc>
      </w:tr>
      <w:tr w:rsidR="00700B39" w:rsidRPr="00751967" w14:paraId="1C2479C0" w14:textId="77777777" w:rsidTr="00730BA6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08EB8788" w14:textId="77777777" w:rsidR="00700B39" w:rsidRPr="00751967" w:rsidRDefault="00700B39" w:rsidP="00700B39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</w:p>
        </w:tc>
        <w:tc>
          <w:tcPr>
            <w:tcW w:w="3763" w:type="pct"/>
          </w:tcPr>
          <w:p w14:paraId="4EBB2D4B" w14:textId="00880F1B" w:rsidR="00700B39" w:rsidRPr="00751967" w:rsidRDefault="00700B39" w:rsidP="00700B39">
            <w:pPr>
              <w:tabs>
                <w:tab w:val="left" w:pos="657"/>
              </w:tabs>
              <w:spacing w:before="90"/>
              <w:rPr>
                <w:b/>
                <w:sz w:val="24"/>
              </w:rPr>
            </w:pPr>
            <w:r w:rsidRPr="00751967"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14:paraId="7DC57B9F" w14:textId="39AA4914" w:rsidR="00700B39" w:rsidRPr="00751967" w:rsidRDefault="00700B39" w:rsidP="00700B39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700B39" w:rsidRPr="00751967" w14:paraId="1DED210B" w14:textId="77777777" w:rsidTr="00751967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14:paraId="3E5F7F4F" w14:textId="77777777" w:rsidR="00700B39" w:rsidRPr="00751967" w:rsidRDefault="00700B39" w:rsidP="00700B39">
            <w:pPr>
              <w:spacing w:line="242" w:lineRule="auto"/>
              <w:ind w:left="138" w:right="102" w:firstLine="48"/>
              <w:rPr>
                <w:b/>
                <w:sz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70A3DB41" w14:textId="77777777" w:rsidR="00700B39" w:rsidRPr="00751967" w:rsidRDefault="00700B39" w:rsidP="00880872">
            <w:pPr>
              <w:numPr>
                <w:ilvl w:val="0"/>
                <w:numId w:val="20"/>
              </w:numPr>
              <w:tabs>
                <w:tab w:val="left" w:pos="657"/>
              </w:tabs>
              <w:spacing w:before="90"/>
              <w:ind w:left="833"/>
              <w:jc w:val="center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дополнительный</w:t>
            </w:r>
            <w:r w:rsidRPr="00751967">
              <w:rPr>
                <w:b/>
                <w:spacing w:val="-5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591F397C" w14:textId="77777777" w:rsidR="00700B39" w:rsidRPr="00751967" w:rsidRDefault="00700B39" w:rsidP="00700B39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</w:p>
        </w:tc>
      </w:tr>
      <w:tr w:rsidR="00700B39" w:rsidRPr="00751967" w14:paraId="325EF800" w14:textId="77777777" w:rsidTr="00751967">
        <w:trPr>
          <w:trHeight w:val="149"/>
        </w:trPr>
        <w:tc>
          <w:tcPr>
            <w:tcW w:w="467" w:type="pct"/>
          </w:tcPr>
          <w:p w14:paraId="2D19520D" w14:textId="77777777" w:rsidR="00700B39" w:rsidRPr="00751967" w:rsidRDefault="00700B39" w:rsidP="00700B39">
            <w:pPr>
              <w:spacing w:line="242" w:lineRule="auto"/>
              <w:ind w:right="102" w:firstLine="48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№</w:t>
            </w:r>
            <w:r w:rsidRPr="00751967">
              <w:rPr>
                <w:b/>
                <w:spacing w:val="-57"/>
                <w:sz w:val="24"/>
              </w:rPr>
              <w:t xml:space="preserve"> </w:t>
            </w:r>
            <w:r w:rsidRPr="00751967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14:paraId="3F6D9942" w14:textId="77777777" w:rsidR="00700B39" w:rsidRPr="00751967" w:rsidRDefault="00700B39" w:rsidP="00700B39">
            <w:pPr>
              <w:spacing w:line="273" w:lineRule="exact"/>
              <w:ind w:left="110" w:right="3413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 xml:space="preserve">                                                    Тема раздела</w:t>
            </w:r>
          </w:p>
        </w:tc>
        <w:tc>
          <w:tcPr>
            <w:tcW w:w="770" w:type="pct"/>
          </w:tcPr>
          <w:p w14:paraId="6A9D5F54" w14:textId="77777777" w:rsidR="00700B39" w:rsidRPr="00751967" w:rsidRDefault="00700B39" w:rsidP="00700B39">
            <w:pPr>
              <w:spacing w:line="273" w:lineRule="exact"/>
              <w:ind w:left="111" w:right="109"/>
              <w:jc w:val="center"/>
              <w:rPr>
                <w:b/>
                <w:sz w:val="24"/>
              </w:rPr>
            </w:pPr>
            <w:r w:rsidRPr="00751967">
              <w:rPr>
                <w:b/>
                <w:sz w:val="24"/>
              </w:rPr>
              <w:t>Кол-во</w:t>
            </w:r>
            <w:r w:rsidRPr="00751967">
              <w:rPr>
                <w:b/>
                <w:spacing w:val="-1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часов</w:t>
            </w:r>
          </w:p>
        </w:tc>
      </w:tr>
      <w:tr w:rsidR="00404764" w:rsidRPr="00751967" w14:paraId="2F96D03F" w14:textId="77777777" w:rsidTr="00B1129A">
        <w:trPr>
          <w:trHeight w:val="157"/>
        </w:trPr>
        <w:tc>
          <w:tcPr>
            <w:tcW w:w="467" w:type="pct"/>
          </w:tcPr>
          <w:p w14:paraId="005CF3B7" w14:textId="77777777" w:rsidR="00404764" w:rsidRPr="00751967" w:rsidRDefault="00404764" w:rsidP="00880872">
            <w:pPr>
              <w:numPr>
                <w:ilvl w:val="0"/>
                <w:numId w:val="2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E738C" w14:textId="4E21D8F1" w:rsidR="00404764" w:rsidRPr="00404764" w:rsidRDefault="00404764" w:rsidP="00404764">
            <w:pPr>
              <w:spacing w:line="268" w:lineRule="exact"/>
              <w:ind w:left="105"/>
              <w:rPr>
                <w:bCs/>
                <w:sz w:val="24"/>
                <w:szCs w:val="24"/>
              </w:rPr>
            </w:pPr>
            <w:r w:rsidRPr="00404764">
              <w:rPr>
                <w:bCs/>
                <w:sz w:val="24"/>
                <w:szCs w:val="24"/>
              </w:rPr>
              <w:t xml:space="preserve">Числа от 1 до 10. Число 0. Нумерация </w:t>
            </w:r>
          </w:p>
        </w:tc>
        <w:tc>
          <w:tcPr>
            <w:tcW w:w="770" w:type="pct"/>
          </w:tcPr>
          <w:p w14:paraId="24A380F4" w14:textId="1F08DD64" w:rsidR="00404764" w:rsidRPr="00404764" w:rsidRDefault="00404764" w:rsidP="00404764">
            <w:pPr>
              <w:spacing w:line="268" w:lineRule="exact"/>
              <w:ind w:left="7"/>
              <w:jc w:val="center"/>
              <w:rPr>
                <w:bCs/>
                <w:sz w:val="24"/>
                <w:szCs w:val="24"/>
              </w:rPr>
            </w:pPr>
            <w:r w:rsidRPr="00404764">
              <w:rPr>
                <w:bCs/>
                <w:sz w:val="24"/>
                <w:szCs w:val="24"/>
              </w:rPr>
              <w:t>35</w:t>
            </w:r>
          </w:p>
        </w:tc>
      </w:tr>
      <w:tr w:rsidR="00404764" w:rsidRPr="00751967" w14:paraId="276EC623" w14:textId="77777777" w:rsidTr="00751967">
        <w:trPr>
          <w:trHeight w:val="161"/>
        </w:trPr>
        <w:tc>
          <w:tcPr>
            <w:tcW w:w="467" w:type="pct"/>
          </w:tcPr>
          <w:p w14:paraId="47BFD3A5" w14:textId="77777777" w:rsidR="00404764" w:rsidRPr="00751967" w:rsidRDefault="00404764" w:rsidP="00880872">
            <w:pPr>
              <w:numPr>
                <w:ilvl w:val="0"/>
                <w:numId w:val="2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14:paraId="25273F77" w14:textId="4BE45558" w:rsidR="00404764" w:rsidRPr="00404764" w:rsidRDefault="00404764" w:rsidP="00404764">
            <w:pPr>
              <w:spacing w:line="268" w:lineRule="exact"/>
              <w:ind w:left="105"/>
              <w:rPr>
                <w:bCs/>
                <w:sz w:val="24"/>
                <w:szCs w:val="24"/>
              </w:rPr>
            </w:pPr>
            <w:r w:rsidRPr="00404764">
              <w:rPr>
                <w:bCs/>
                <w:sz w:val="24"/>
                <w:szCs w:val="24"/>
              </w:rPr>
              <w:t>Числа от 1 до 20.  Нумерация</w:t>
            </w:r>
          </w:p>
        </w:tc>
        <w:tc>
          <w:tcPr>
            <w:tcW w:w="770" w:type="pct"/>
          </w:tcPr>
          <w:p w14:paraId="6DBA8435" w14:textId="65B110DA" w:rsidR="00404764" w:rsidRPr="00404764" w:rsidRDefault="00404764" w:rsidP="00404764">
            <w:pPr>
              <w:spacing w:line="268" w:lineRule="exact"/>
              <w:ind w:left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  <w:tr w:rsidR="00404764" w:rsidRPr="00751967" w14:paraId="01FC5E2F" w14:textId="77777777" w:rsidTr="00751967">
        <w:trPr>
          <w:trHeight w:val="70"/>
        </w:trPr>
        <w:tc>
          <w:tcPr>
            <w:tcW w:w="467" w:type="pct"/>
          </w:tcPr>
          <w:p w14:paraId="5FB4014F" w14:textId="77777777" w:rsidR="00404764" w:rsidRPr="00751967" w:rsidRDefault="00404764" w:rsidP="00880872">
            <w:pPr>
              <w:numPr>
                <w:ilvl w:val="0"/>
                <w:numId w:val="2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14:paraId="17A31050" w14:textId="5DD8C288" w:rsidR="00404764" w:rsidRPr="00404764" w:rsidRDefault="00404764" w:rsidP="00404764">
            <w:pPr>
              <w:spacing w:line="268" w:lineRule="exact"/>
              <w:ind w:left="105"/>
              <w:rPr>
                <w:bCs/>
                <w:sz w:val="24"/>
                <w:szCs w:val="24"/>
              </w:rPr>
            </w:pPr>
            <w:r w:rsidRPr="00404764">
              <w:rPr>
                <w:bCs/>
                <w:sz w:val="24"/>
                <w:szCs w:val="24"/>
              </w:rPr>
              <w:t>Числа от 1 до 20. Сложение и вычитание</w:t>
            </w:r>
          </w:p>
        </w:tc>
        <w:tc>
          <w:tcPr>
            <w:tcW w:w="770" w:type="pct"/>
          </w:tcPr>
          <w:p w14:paraId="65B59405" w14:textId="5B5A6C47" w:rsidR="00404764" w:rsidRPr="00404764" w:rsidRDefault="00404764" w:rsidP="00404764">
            <w:pPr>
              <w:spacing w:line="268" w:lineRule="exact"/>
              <w:ind w:left="111" w:right="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</w:tr>
      <w:tr w:rsidR="00404764" w:rsidRPr="00751967" w14:paraId="43E3B8BC" w14:textId="77777777" w:rsidTr="00751967">
        <w:trPr>
          <w:trHeight w:val="70"/>
        </w:trPr>
        <w:tc>
          <w:tcPr>
            <w:tcW w:w="467" w:type="pct"/>
          </w:tcPr>
          <w:p w14:paraId="49B5E6CC" w14:textId="77777777" w:rsidR="00404764" w:rsidRPr="00751967" w:rsidRDefault="00404764" w:rsidP="00880872">
            <w:pPr>
              <w:numPr>
                <w:ilvl w:val="0"/>
                <w:numId w:val="21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763" w:type="pct"/>
          </w:tcPr>
          <w:p w14:paraId="62640304" w14:textId="4060B8D1" w:rsidR="00404764" w:rsidRPr="00751967" w:rsidRDefault="00404764" w:rsidP="00404764">
            <w:pPr>
              <w:spacing w:line="268" w:lineRule="exact"/>
              <w:ind w:left="105"/>
              <w:rPr>
                <w:sz w:val="24"/>
              </w:rPr>
            </w:pPr>
            <w:r w:rsidRPr="00404764">
              <w:rPr>
                <w:sz w:val="24"/>
              </w:rPr>
              <w:t>Итоговое повторение</w:t>
            </w:r>
          </w:p>
        </w:tc>
        <w:tc>
          <w:tcPr>
            <w:tcW w:w="770" w:type="pct"/>
          </w:tcPr>
          <w:p w14:paraId="31D4984E" w14:textId="4443892B" w:rsidR="00404764" w:rsidRPr="00751967" w:rsidRDefault="00404764" w:rsidP="00404764">
            <w:pPr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04764" w:rsidRPr="00751967" w14:paraId="015BEFF2" w14:textId="77777777" w:rsidTr="00751967">
        <w:trPr>
          <w:trHeight w:val="273"/>
        </w:trPr>
        <w:tc>
          <w:tcPr>
            <w:tcW w:w="467" w:type="pct"/>
          </w:tcPr>
          <w:p w14:paraId="1232DA51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43EE1CFB" w14:textId="77777777" w:rsidR="00404764" w:rsidRPr="00751967" w:rsidRDefault="00404764" w:rsidP="0040476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 w:rsidRPr="00751967"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14:paraId="20DAB4EF" w14:textId="504A57FE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132</w:t>
            </w:r>
          </w:p>
        </w:tc>
      </w:tr>
      <w:tr w:rsidR="00404764" w:rsidRPr="00751967" w14:paraId="44C18C69" w14:textId="77777777" w:rsidTr="00751967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3F10D674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03FFFB2F" w14:textId="77777777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2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0E53ED41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404764" w:rsidRPr="00751967" w14:paraId="64BF60EA" w14:textId="77777777" w:rsidTr="00751967">
        <w:trPr>
          <w:trHeight w:val="273"/>
        </w:trPr>
        <w:tc>
          <w:tcPr>
            <w:tcW w:w="467" w:type="pct"/>
          </w:tcPr>
          <w:p w14:paraId="50348204" w14:textId="77777777" w:rsidR="00404764" w:rsidRPr="00751967" w:rsidRDefault="00404764" w:rsidP="00404764">
            <w:pPr>
              <w:jc w:val="center"/>
              <w:rPr>
                <w:b/>
                <w:bCs/>
                <w:sz w:val="20"/>
              </w:rPr>
            </w:pPr>
            <w:r w:rsidRPr="00751967">
              <w:rPr>
                <w:b/>
                <w:sz w:val="24"/>
              </w:rPr>
              <w:t>№</w:t>
            </w:r>
            <w:r w:rsidRPr="00751967">
              <w:rPr>
                <w:b/>
                <w:spacing w:val="-57"/>
                <w:sz w:val="24"/>
              </w:rPr>
              <w:t xml:space="preserve"> </w:t>
            </w:r>
            <w:r w:rsidRPr="00751967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14:paraId="096CC68C" w14:textId="77777777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Тема</w:t>
            </w:r>
            <w:r w:rsidRPr="00751967">
              <w:rPr>
                <w:b/>
                <w:spacing w:val="-3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14:paraId="2D099C56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Кол-во</w:t>
            </w:r>
            <w:r w:rsidRPr="00751967">
              <w:rPr>
                <w:b/>
                <w:spacing w:val="-1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часов</w:t>
            </w:r>
          </w:p>
        </w:tc>
      </w:tr>
      <w:tr w:rsidR="00404764" w:rsidRPr="00751967" w14:paraId="3684D89F" w14:textId="77777777" w:rsidTr="00751967">
        <w:trPr>
          <w:trHeight w:val="273"/>
        </w:trPr>
        <w:tc>
          <w:tcPr>
            <w:tcW w:w="467" w:type="pct"/>
          </w:tcPr>
          <w:p w14:paraId="1CF5CA66" w14:textId="77777777" w:rsidR="00404764" w:rsidRPr="00751967" w:rsidRDefault="00404764" w:rsidP="00880872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1C627948" w14:textId="6881BB26" w:rsidR="00404764" w:rsidRPr="00BE582B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BE582B">
              <w:rPr>
                <w:sz w:val="24"/>
              </w:rPr>
              <w:t>Числа от 1 до 100. Нумерация</w:t>
            </w:r>
          </w:p>
        </w:tc>
        <w:tc>
          <w:tcPr>
            <w:tcW w:w="770" w:type="pct"/>
          </w:tcPr>
          <w:p w14:paraId="08D38AEA" w14:textId="0E8DF9AA" w:rsidR="00404764" w:rsidRPr="00BE582B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BE582B">
              <w:rPr>
                <w:sz w:val="24"/>
              </w:rPr>
              <w:t>17</w:t>
            </w:r>
          </w:p>
        </w:tc>
      </w:tr>
      <w:tr w:rsidR="00404764" w:rsidRPr="00751967" w14:paraId="7ED4BABD" w14:textId="77777777" w:rsidTr="00751967">
        <w:trPr>
          <w:trHeight w:val="273"/>
        </w:trPr>
        <w:tc>
          <w:tcPr>
            <w:tcW w:w="467" w:type="pct"/>
          </w:tcPr>
          <w:p w14:paraId="21772CA5" w14:textId="77777777" w:rsidR="00404764" w:rsidRPr="00751967" w:rsidRDefault="00404764" w:rsidP="00880872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73F88A75" w14:textId="1820DAB2" w:rsidR="00404764" w:rsidRPr="00BE582B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BE582B">
              <w:rPr>
                <w:sz w:val="24"/>
              </w:rPr>
              <w:t xml:space="preserve">Числа от 1 до 100. Сложение и вычитание </w:t>
            </w:r>
          </w:p>
        </w:tc>
        <w:tc>
          <w:tcPr>
            <w:tcW w:w="770" w:type="pct"/>
          </w:tcPr>
          <w:p w14:paraId="20E4A683" w14:textId="6069B1C0" w:rsidR="00404764" w:rsidRPr="00BE582B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BE582B">
              <w:rPr>
                <w:sz w:val="24"/>
              </w:rPr>
              <w:t>76</w:t>
            </w:r>
          </w:p>
        </w:tc>
      </w:tr>
      <w:tr w:rsidR="00404764" w:rsidRPr="00751967" w14:paraId="473FF2F6" w14:textId="77777777" w:rsidTr="00751967">
        <w:trPr>
          <w:trHeight w:val="273"/>
        </w:trPr>
        <w:tc>
          <w:tcPr>
            <w:tcW w:w="467" w:type="pct"/>
          </w:tcPr>
          <w:p w14:paraId="420CEBFB" w14:textId="77777777" w:rsidR="00404764" w:rsidRPr="00751967" w:rsidRDefault="00404764" w:rsidP="00880872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04C5D7D3" w14:textId="151270EE" w:rsidR="00404764" w:rsidRPr="00BE582B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BE582B">
              <w:rPr>
                <w:sz w:val="24"/>
              </w:rPr>
              <w:t>Умножение и деление</w:t>
            </w:r>
          </w:p>
        </w:tc>
        <w:tc>
          <w:tcPr>
            <w:tcW w:w="770" w:type="pct"/>
          </w:tcPr>
          <w:p w14:paraId="34F572C0" w14:textId="62F0F3E4" w:rsidR="00404764" w:rsidRPr="00BE582B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04764" w:rsidRPr="00751967" w14:paraId="641CB268" w14:textId="77777777" w:rsidTr="00751967">
        <w:trPr>
          <w:trHeight w:val="273"/>
        </w:trPr>
        <w:tc>
          <w:tcPr>
            <w:tcW w:w="467" w:type="pct"/>
          </w:tcPr>
          <w:p w14:paraId="7B589E95" w14:textId="77777777" w:rsidR="00404764" w:rsidRPr="00751967" w:rsidRDefault="00404764" w:rsidP="00880872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11C8A475" w14:textId="471E73E6" w:rsidR="00404764" w:rsidRPr="00BE582B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BE582B">
              <w:rPr>
                <w:sz w:val="24"/>
              </w:rPr>
              <w:t>Повторение</w:t>
            </w:r>
          </w:p>
        </w:tc>
        <w:tc>
          <w:tcPr>
            <w:tcW w:w="770" w:type="pct"/>
          </w:tcPr>
          <w:p w14:paraId="5959C663" w14:textId="76511578" w:rsidR="00404764" w:rsidRPr="00BE582B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4764" w:rsidRPr="00751967" w14:paraId="6EB66059" w14:textId="77777777" w:rsidTr="00751967">
        <w:trPr>
          <w:trHeight w:val="273"/>
        </w:trPr>
        <w:tc>
          <w:tcPr>
            <w:tcW w:w="467" w:type="pct"/>
          </w:tcPr>
          <w:p w14:paraId="3BF535F2" w14:textId="77777777" w:rsidR="00404764" w:rsidRPr="00751967" w:rsidRDefault="00404764" w:rsidP="00880872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4923498C" w14:textId="77777777" w:rsidR="00404764" w:rsidRPr="00BE582B" w:rsidRDefault="00404764" w:rsidP="00404764">
            <w:pPr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770" w:type="pct"/>
          </w:tcPr>
          <w:p w14:paraId="69C96862" w14:textId="77777777" w:rsidR="00404764" w:rsidRPr="00BE582B" w:rsidRDefault="0040476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</w:p>
        </w:tc>
      </w:tr>
      <w:tr w:rsidR="00404764" w:rsidRPr="00751967" w14:paraId="71DF1745" w14:textId="77777777" w:rsidTr="00751967">
        <w:trPr>
          <w:trHeight w:val="273"/>
        </w:trPr>
        <w:tc>
          <w:tcPr>
            <w:tcW w:w="467" w:type="pct"/>
          </w:tcPr>
          <w:p w14:paraId="659B33FC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0E263BEB" w14:textId="77777777" w:rsidR="00404764" w:rsidRPr="00751967" w:rsidRDefault="00404764" w:rsidP="0040476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 w:rsidRPr="00751967"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14:paraId="6BD55307" w14:textId="349A150A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136</w:t>
            </w:r>
          </w:p>
        </w:tc>
      </w:tr>
      <w:tr w:rsidR="00404764" w:rsidRPr="00751967" w14:paraId="3F927082" w14:textId="77777777" w:rsidTr="00751967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168CA948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2D46E255" w14:textId="77777777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3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1365B30B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404764" w:rsidRPr="00751967" w14:paraId="19BCA952" w14:textId="77777777" w:rsidTr="00751967">
        <w:trPr>
          <w:trHeight w:val="273"/>
        </w:trPr>
        <w:tc>
          <w:tcPr>
            <w:tcW w:w="467" w:type="pct"/>
          </w:tcPr>
          <w:p w14:paraId="6FF2F7F3" w14:textId="77777777" w:rsidR="00404764" w:rsidRPr="00751967" w:rsidRDefault="00404764" w:rsidP="00404764">
            <w:pPr>
              <w:jc w:val="center"/>
              <w:rPr>
                <w:b/>
                <w:bCs/>
                <w:sz w:val="20"/>
              </w:rPr>
            </w:pPr>
            <w:r w:rsidRPr="00751967">
              <w:rPr>
                <w:b/>
                <w:sz w:val="24"/>
              </w:rPr>
              <w:t>№</w:t>
            </w:r>
            <w:r w:rsidRPr="00751967">
              <w:rPr>
                <w:b/>
                <w:spacing w:val="-57"/>
                <w:sz w:val="24"/>
              </w:rPr>
              <w:t xml:space="preserve"> </w:t>
            </w:r>
            <w:r w:rsidRPr="00751967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14:paraId="571F257B" w14:textId="77777777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Тема</w:t>
            </w:r>
            <w:r w:rsidRPr="00751967">
              <w:rPr>
                <w:b/>
                <w:spacing w:val="-3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14:paraId="60EDB16E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Кол-во</w:t>
            </w:r>
            <w:r w:rsidRPr="00751967">
              <w:rPr>
                <w:b/>
                <w:spacing w:val="-1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часов</w:t>
            </w:r>
          </w:p>
        </w:tc>
      </w:tr>
      <w:tr w:rsidR="00404764" w:rsidRPr="00751967" w14:paraId="419EE42A" w14:textId="77777777" w:rsidTr="00751967">
        <w:trPr>
          <w:trHeight w:val="273"/>
        </w:trPr>
        <w:tc>
          <w:tcPr>
            <w:tcW w:w="467" w:type="pct"/>
          </w:tcPr>
          <w:p w14:paraId="75B878E4" w14:textId="77777777" w:rsidR="00404764" w:rsidRPr="00751967" w:rsidRDefault="00404764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4102B552" w14:textId="49B59D6E" w:rsidR="00404764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Сложение и вычитание.</w:t>
            </w:r>
          </w:p>
        </w:tc>
        <w:tc>
          <w:tcPr>
            <w:tcW w:w="770" w:type="pct"/>
          </w:tcPr>
          <w:p w14:paraId="1FF2D33F" w14:textId="663D984A" w:rsidR="00404764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10</w:t>
            </w:r>
          </w:p>
        </w:tc>
      </w:tr>
      <w:tr w:rsidR="00404764" w:rsidRPr="00751967" w14:paraId="7AE137C2" w14:textId="77777777" w:rsidTr="00751967">
        <w:trPr>
          <w:trHeight w:val="273"/>
        </w:trPr>
        <w:tc>
          <w:tcPr>
            <w:tcW w:w="467" w:type="pct"/>
          </w:tcPr>
          <w:p w14:paraId="07A3F5A7" w14:textId="77777777" w:rsidR="00404764" w:rsidRPr="00751967" w:rsidRDefault="00404764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3813CBB4" w14:textId="521B2717" w:rsidR="00404764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Умножение и деление</w:t>
            </w:r>
          </w:p>
        </w:tc>
        <w:tc>
          <w:tcPr>
            <w:tcW w:w="770" w:type="pct"/>
          </w:tcPr>
          <w:p w14:paraId="6A7A8F88" w14:textId="7AF0E1F7" w:rsidR="00404764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53</w:t>
            </w:r>
          </w:p>
        </w:tc>
      </w:tr>
      <w:tr w:rsidR="00404764" w:rsidRPr="00751967" w14:paraId="1337AAE4" w14:textId="77777777" w:rsidTr="00751967">
        <w:trPr>
          <w:trHeight w:val="273"/>
        </w:trPr>
        <w:tc>
          <w:tcPr>
            <w:tcW w:w="467" w:type="pct"/>
          </w:tcPr>
          <w:p w14:paraId="2D250823" w14:textId="77777777" w:rsidR="00404764" w:rsidRPr="00751967" w:rsidRDefault="00404764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00B5E788" w14:textId="50C16C1B" w:rsidR="00404764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3D3833">
              <w:rPr>
                <w:sz w:val="24"/>
              </w:rPr>
              <w:t>Внетабличное</w:t>
            </w:r>
            <w:proofErr w:type="spellEnd"/>
            <w:r w:rsidRPr="003D3833">
              <w:rPr>
                <w:sz w:val="24"/>
              </w:rPr>
              <w:t xml:space="preserve"> умножение и деление</w:t>
            </w:r>
          </w:p>
        </w:tc>
        <w:tc>
          <w:tcPr>
            <w:tcW w:w="770" w:type="pct"/>
          </w:tcPr>
          <w:p w14:paraId="5D800473" w14:textId="3E224979" w:rsidR="00404764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24</w:t>
            </w:r>
          </w:p>
        </w:tc>
      </w:tr>
      <w:tr w:rsidR="00BE582B" w:rsidRPr="00751967" w14:paraId="339C5633" w14:textId="77777777" w:rsidTr="00751967">
        <w:trPr>
          <w:trHeight w:val="273"/>
        </w:trPr>
        <w:tc>
          <w:tcPr>
            <w:tcW w:w="467" w:type="pct"/>
          </w:tcPr>
          <w:p w14:paraId="09D3A707" w14:textId="77777777" w:rsidR="00BE582B" w:rsidRPr="00751967" w:rsidRDefault="00BE582B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17BB7BE1" w14:textId="01746DF1" w:rsidR="00BE582B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Числа от 1 до 1000. Нумерация</w:t>
            </w:r>
          </w:p>
        </w:tc>
        <w:tc>
          <w:tcPr>
            <w:tcW w:w="770" w:type="pct"/>
          </w:tcPr>
          <w:p w14:paraId="0E8C3365" w14:textId="27957600" w:rsidR="00BE582B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14</w:t>
            </w:r>
          </w:p>
        </w:tc>
      </w:tr>
      <w:tr w:rsidR="00BE582B" w:rsidRPr="00751967" w14:paraId="0A524517" w14:textId="77777777" w:rsidTr="00751967">
        <w:trPr>
          <w:trHeight w:val="273"/>
        </w:trPr>
        <w:tc>
          <w:tcPr>
            <w:tcW w:w="467" w:type="pct"/>
          </w:tcPr>
          <w:p w14:paraId="06EA6E7E" w14:textId="77777777" w:rsidR="00BE582B" w:rsidRPr="00751967" w:rsidRDefault="00BE582B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6A9D7B83" w14:textId="6ACAB129" w:rsidR="00BE582B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Сложение и вычитание</w:t>
            </w:r>
          </w:p>
        </w:tc>
        <w:tc>
          <w:tcPr>
            <w:tcW w:w="770" w:type="pct"/>
          </w:tcPr>
          <w:p w14:paraId="36984315" w14:textId="55047E73" w:rsidR="00BE582B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12</w:t>
            </w:r>
          </w:p>
        </w:tc>
      </w:tr>
      <w:tr w:rsidR="00BE582B" w:rsidRPr="00751967" w14:paraId="1D58D70A" w14:textId="77777777" w:rsidTr="00751967">
        <w:trPr>
          <w:trHeight w:val="273"/>
        </w:trPr>
        <w:tc>
          <w:tcPr>
            <w:tcW w:w="467" w:type="pct"/>
          </w:tcPr>
          <w:p w14:paraId="3EAAC858" w14:textId="77777777" w:rsidR="00BE582B" w:rsidRPr="00751967" w:rsidRDefault="00BE582B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38D49E24" w14:textId="42565627" w:rsidR="00BE582B" w:rsidRPr="003D3833" w:rsidRDefault="00BE582B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Умножение и деление</w:t>
            </w:r>
          </w:p>
        </w:tc>
        <w:tc>
          <w:tcPr>
            <w:tcW w:w="770" w:type="pct"/>
          </w:tcPr>
          <w:p w14:paraId="4FC395DB" w14:textId="3673F86A" w:rsidR="00BE582B" w:rsidRPr="003D3833" w:rsidRDefault="00BE582B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13</w:t>
            </w:r>
          </w:p>
        </w:tc>
      </w:tr>
      <w:tr w:rsidR="00BE582B" w:rsidRPr="00751967" w14:paraId="6298FF50" w14:textId="77777777" w:rsidTr="00751967">
        <w:trPr>
          <w:trHeight w:val="273"/>
        </w:trPr>
        <w:tc>
          <w:tcPr>
            <w:tcW w:w="467" w:type="pct"/>
          </w:tcPr>
          <w:p w14:paraId="09F70CF4" w14:textId="77777777" w:rsidR="00BE582B" w:rsidRPr="00751967" w:rsidRDefault="00BE582B" w:rsidP="00880872">
            <w:pPr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65B8B2B2" w14:textId="0ED40935" w:rsidR="00BE582B" w:rsidRPr="003D3833" w:rsidRDefault="003D3833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Итоговое повторение</w:t>
            </w:r>
          </w:p>
        </w:tc>
        <w:tc>
          <w:tcPr>
            <w:tcW w:w="770" w:type="pct"/>
          </w:tcPr>
          <w:p w14:paraId="79AC507F" w14:textId="67E6FF31" w:rsidR="00BE582B" w:rsidRPr="003D3833" w:rsidRDefault="003D3833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10</w:t>
            </w:r>
          </w:p>
        </w:tc>
      </w:tr>
      <w:tr w:rsidR="00404764" w:rsidRPr="00751967" w14:paraId="735BB19F" w14:textId="77777777" w:rsidTr="00751967">
        <w:trPr>
          <w:trHeight w:val="273"/>
        </w:trPr>
        <w:tc>
          <w:tcPr>
            <w:tcW w:w="467" w:type="pct"/>
          </w:tcPr>
          <w:p w14:paraId="59A3961D" w14:textId="77777777" w:rsidR="00404764" w:rsidRPr="00751967" w:rsidRDefault="00404764" w:rsidP="004047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73C2B398" w14:textId="77777777" w:rsidR="00404764" w:rsidRPr="003D3833" w:rsidRDefault="00404764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Итого:</w:t>
            </w:r>
          </w:p>
        </w:tc>
        <w:tc>
          <w:tcPr>
            <w:tcW w:w="770" w:type="pct"/>
          </w:tcPr>
          <w:p w14:paraId="0F70BEFD" w14:textId="08F2521A" w:rsidR="00404764" w:rsidRPr="003D3833" w:rsidRDefault="0040476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136</w:t>
            </w:r>
          </w:p>
        </w:tc>
      </w:tr>
      <w:tr w:rsidR="00404764" w:rsidRPr="00751967" w14:paraId="7E215FA1" w14:textId="77777777" w:rsidTr="00751967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1FBA0611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3E8783D5" w14:textId="6B0E2F3C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bCs/>
                <w:sz w:val="24"/>
              </w:rPr>
              <w:t>4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6FD94B0F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</w:p>
        </w:tc>
      </w:tr>
      <w:tr w:rsidR="00404764" w:rsidRPr="00751967" w14:paraId="1D78555F" w14:textId="77777777" w:rsidTr="00751967">
        <w:trPr>
          <w:trHeight w:val="273"/>
        </w:trPr>
        <w:tc>
          <w:tcPr>
            <w:tcW w:w="467" w:type="pct"/>
          </w:tcPr>
          <w:p w14:paraId="615E93F4" w14:textId="77777777" w:rsidR="00404764" w:rsidRPr="00751967" w:rsidRDefault="00404764" w:rsidP="00404764">
            <w:pPr>
              <w:jc w:val="center"/>
              <w:rPr>
                <w:sz w:val="24"/>
                <w:szCs w:val="28"/>
              </w:rPr>
            </w:pPr>
            <w:r w:rsidRPr="00751967">
              <w:rPr>
                <w:b/>
                <w:sz w:val="24"/>
              </w:rPr>
              <w:t>№</w:t>
            </w:r>
            <w:r w:rsidRPr="00751967">
              <w:rPr>
                <w:b/>
                <w:spacing w:val="-57"/>
                <w:sz w:val="24"/>
              </w:rPr>
              <w:t xml:space="preserve"> </w:t>
            </w:r>
            <w:r w:rsidRPr="00751967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3763" w:type="pct"/>
          </w:tcPr>
          <w:p w14:paraId="045EEA36" w14:textId="77777777" w:rsidR="00404764" w:rsidRPr="00751967" w:rsidRDefault="00404764" w:rsidP="00404764">
            <w:pPr>
              <w:spacing w:line="253" w:lineRule="exact"/>
              <w:ind w:left="105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Тема</w:t>
            </w:r>
            <w:r w:rsidRPr="00751967">
              <w:rPr>
                <w:b/>
                <w:spacing w:val="-3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раздела</w:t>
            </w:r>
          </w:p>
        </w:tc>
        <w:tc>
          <w:tcPr>
            <w:tcW w:w="770" w:type="pct"/>
          </w:tcPr>
          <w:p w14:paraId="484BC2AD" w14:textId="77777777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 w:rsidRPr="00751967">
              <w:rPr>
                <w:b/>
                <w:sz w:val="24"/>
              </w:rPr>
              <w:t>Кол-во</w:t>
            </w:r>
            <w:r w:rsidRPr="00751967">
              <w:rPr>
                <w:b/>
                <w:spacing w:val="-1"/>
                <w:sz w:val="24"/>
              </w:rPr>
              <w:t xml:space="preserve"> </w:t>
            </w:r>
            <w:r w:rsidRPr="00751967">
              <w:rPr>
                <w:b/>
                <w:sz w:val="24"/>
              </w:rPr>
              <w:t>часов</w:t>
            </w:r>
          </w:p>
        </w:tc>
      </w:tr>
      <w:tr w:rsidR="00404764" w:rsidRPr="00751967" w14:paraId="24F0203B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2C6FCDEB" w14:textId="77777777" w:rsidR="00404764" w:rsidRPr="00751967" w:rsidRDefault="00404764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583B70E2" w14:textId="343A6668" w:rsidR="00404764" w:rsidRPr="003D3833" w:rsidRDefault="003D3833" w:rsidP="00404764">
            <w:pPr>
              <w:spacing w:line="253" w:lineRule="exact"/>
              <w:ind w:left="105"/>
              <w:rPr>
                <w:sz w:val="24"/>
              </w:rPr>
            </w:pPr>
            <w:r w:rsidRPr="003D3833">
              <w:rPr>
                <w:sz w:val="24"/>
              </w:rPr>
              <w:t>Числа от 1 до 1000. Сложение и вычитание. Повторение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7B6676FF" w14:textId="64F8BB7E" w:rsidR="00404764" w:rsidRPr="003D3833" w:rsidRDefault="003D3833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 w:rsidRPr="003D3833">
              <w:rPr>
                <w:sz w:val="24"/>
              </w:rPr>
              <w:t>13</w:t>
            </w:r>
          </w:p>
        </w:tc>
      </w:tr>
      <w:tr w:rsidR="00404764" w:rsidRPr="00751967" w14:paraId="01E40385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2B113A32" w14:textId="77777777" w:rsidR="00404764" w:rsidRPr="00751967" w:rsidRDefault="00404764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4EF263EF" w14:textId="4643447C" w:rsidR="00404764" w:rsidRPr="003D3833" w:rsidRDefault="000F5C04" w:rsidP="00404764">
            <w:pPr>
              <w:spacing w:line="253" w:lineRule="exact"/>
              <w:ind w:left="105"/>
              <w:rPr>
                <w:sz w:val="24"/>
              </w:rPr>
            </w:pPr>
            <w:r w:rsidRPr="000F5C04">
              <w:rPr>
                <w:sz w:val="24"/>
              </w:rPr>
              <w:t>Числа, которые больше 1000. Нумерация</w:t>
            </w:r>
          </w:p>
        </w:tc>
        <w:tc>
          <w:tcPr>
            <w:tcW w:w="770" w:type="pct"/>
            <w:shd w:val="clear" w:color="auto" w:fill="FFFFFF" w:themeFill="background1"/>
          </w:tcPr>
          <w:p w14:paraId="43F0A483" w14:textId="325394B9" w:rsidR="00404764" w:rsidRPr="003D3833" w:rsidRDefault="000F5C0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04764" w:rsidRPr="00751967" w14:paraId="4806DE21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2367B533" w14:textId="77777777" w:rsidR="00404764" w:rsidRPr="00751967" w:rsidRDefault="00404764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5C9F1BA0" w14:textId="012A9E4B" w:rsidR="00404764" w:rsidRPr="003D3833" w:rsidRDefault="000F5C04" w:rsidP="00404764">
            <w:pPr>
              <w:spacing w:line="253" w:lineRule="exact"/>
              <w:ind w:left="105"/>
              <w:rPr>
                <w:sz w:val="24"/>
              </w:rPr>
            </w:pPr>
            <w:r w:rsidRPr="000F5C04">
              <w:rPr>
                <w:sz w:val="24"/>
              </w:rPr>
              <w:t>Величины</w:t>
            </w:r>
          </w:p>
        </w:tc>
        <w:tc>
          <w:tcPr>
            <w:tcW w:w="770" w:type="pct"/>
            <w:shd w:val="clear" w:color="auto" w:fill="FFFFFF" w:themeFill="background1"/>
          </w:tcPr>
          <w:p w14:paraId="5EF3BF83" w14:textId="44296249" w:rsidR="00404764" w:rsidRPr="003D3833" w:rsidRDefault="000F5C0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D3833" w:rsidRPr="00751967" w14:paraId="7ACF43D6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0FF59FA8" w14:textId="77777777" w:rsidR="003D3833" w:rsidRPr="00751967" w:rsidRDefault="003D3833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5CFAAD2C" w14:textId="6332338D" w:rsidR="003D3833" w:rsidRPr="003D3833" w:rsidRDefault="000F5C04" w:rsidP="00404764">
            <w:pPr>
              <w:spacing w:line="253" w:lineRule="exact"/>
              <w:ind w:left="105"/>
              <w:rPr>
                <w:sz w:val="24"/>
              </w:rPr>
            </w:pPr>
            <w:r w:rsidRPr="000F5C04">
              <w:rPr>
                <w:sz w:val="24"/>
              </w:rPr>
              <w:t>Сложение и вычитание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17D25338" w14:textId="03D98D89" w:rsidR="003D3833" w:rsidRPr="003D3833" w:rsidRDefault="000F5C0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D3833" w:rsidRPr="00751967" w14:paraId="60747EC1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636EBDA0" w14:textId="77777777" w:rsidR="003D3833" w:rsidRPr="00751967" w:rsidRDefault="003D3833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2A6D923F" w14:textId="30D80612" w:rsidR="003D3833" w:rsidRPr="003D3833" w:rsidRDefault="000F5C04" w:rsidP="00404764">
            <w:pPr>
              <w:spacing w:line="253" w:lineRule="exact"/>
              <w:ind w:left="105"/>
              <w:rPr>
                <w:sz w:val="24"/>
              </w:rPr>
            </w:pPr>
            <w:r w:rsidRPr="000F5C04">
              <w:rPr>
                <w:sz w:val="24"/>
              </w:rPr>
              <w:t>Умножение и деление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48903CAC" w14:textId="0D4C3BA8" w:rsidR="003D3833" w:rsidRPr="003D3833" w:rsidRDefault="000F5C0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3D3833" w:rsidRPr="00751967" w14:paraId="5067FFDE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1167F82E" w14:textId="77777777" w:rsidR="003D3833" w:rsidRPr="00751967" w:rsidRDefault="003D3833" w:rsidP="00880872">
            <w:pPr>
              <w:numPr>
                <w:ilvl w:val="0"/>
                <w:numId w:val="2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5CA8C697" w14:textId="58FAD2AE" w:rsidR="003D3833" w:rsidRPr="003D3833" w:rsidRDefault="000F5C04" w:rsidP="00404764">
            <w:pPr>
              <w:spacing w:line="253" w:lineRule="exact"/>
              <w:ind w:left="105"/>
              <w:rPr>
                <w:sz w:val="24"/>
              </w:rPr>
            </w:pPr>
            <w:r w:rsidRPr="000F5C04">
              <w:rPr>
                <w:sz w:val="24"/>
              </w:rPr>
              <w:t>Итоговое повторение</w:t>
            </w:r>
          </w:p>
        </w:tc>
        <w:tc>
          <w:tcPr>
            <w:tcW w:w="770" w:type="pct"/>
            <w:shd w:val="clear" w:color="auto" w:fill="FFFFFF" w:themeFill="background1"/>
          </w:tcPr>
          <w:p w14:paraId="51D76C71" w14:textId="78C6CEF8" w:rsidR="003D3833" w:rsidRPr="003D3833" w:rsidRDefault="000F5C04" w:rsidP="00404764">
            <w:pPr>
              <w:spacing w:line="253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4764" w:rsidRPr="00751967" w14:paraId="6BAACB06" w14:textId="77777777" w:rsidTr="00751967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4A847426" w14:textId="77777777" w:rsidR="00404764" w:rsidRPr="00751967" w:rsidRDefault="00404764" w:rsidP="00404764">
            <w:pPr>
              <w:rPr>
                <w:b/>
                <w:bCs/>
                <w:sz w:val="20"/>
              </w:rPr>
            </w:pPr>
          </w:p>
        </w:tc>
        <w:tc>
          <w:tcPr>
            <w:tcW w:w="3763" w:type="pct"/>
          </w:tcPr>
          <w:p w14:paraId="5668BFAD" w14:textId="77777777" w:rsidR="00404764" w:rsidRPr="00751967" w:rsidRDefault="00404764" w:rsidP="00404764">
            <w:pPr>
              <w:spacing w:line="253" w:lineRule="exact"/>
              <w:ind w:left="105"/>
              <w:rPr>
                <w:b/>
                <w:bCs/>
                <w:sz w:val="24"/>
              </w:rPr>
            </w:pPr>
            <w:r w:rsidRPr="00751967">
              <w:rPr>
                <w:b/>
                <w:bCs/>
                <w:sz w:val="24"/>
              </w:rPr>
              <w:t>Итого:</w:t>
            </w:r>
          </w:p>
        </w:tc>
        <w:tc>
          <w:tcPr>
            <w:tcW w:w="770" w:type="pct"/>
          </w:tcPr>
          <w:p w14:paraId="0B8E42F1" w14:textId="1147AF31" w:rsidR="00404764" w:rsidRPr="00751967" w:rsidRDefault="00404764" w:rsidP="00404764">
            <w:pPr>
              <w:spacing w:line="253" w:lineRule="exact"/>
              <w:ind w:left="111" w:right="10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136</w:t>
            </w:r>
          </w:p>
        </w:tc>
      </w:tr>
    </w:tbl>
    <w:p w14:paraId="60AA508A" w14:textId="77777777" w:rsidR="00FE16B6" w:rsidRDefault="00FE16B6" w:rsidP="00592CC3">
      <w:pPr>
        <w:pStyle w:val="a3"/>
        <w:ind w:left="0"/>
        <w:rPr>
          <w:b/>
        </w:rPr>
      </w:pPr>
    </w:p>
    <w:sectPr w:rsidR="00FE16B6">
      <w:pgSz w:w="16840" w:h="11910" w:orient="landscape"/>
      <w:pgMar w:top="84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10"/>
    <w:multiLevelType w:val="singleLevel"/>
    <w:tmpl w:val="00000010"/>
    <w:name w:val="WW8Num2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2"/>
    <w:multiLevelType w:val="singleLevel"/>
    <w:tmpl w:val="00000012"/>
    <w:name w:val="WW8Num2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19"/>
    <w:multiLevelType w:val="singleLevel"/>
    <w:tmpl w:val="00000019"/>
    <w:name w:val="WW8Num3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1C"/>
    <w:multiLevelType w:val="singleLevel"/>
    <w:tmpl w:val="0000001C"/>
    <w:name w:val="WW8Num3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 w15:restartNumberingAfterBreak="0">
    <w:nsid w:val="078A62B5"/>
    <w:multiLevelType w:val="hybridMultilevel"/>
    <w:tmpl w:val="1398FF66"/>
    <w:lvl w:ilvl="0" w:tplc="A0D24844">
      <w:numFmt w:val="bullet"/>
      <w:lvlText w:val="−"/>
      <w:lvlJc w:val="left"/>
      <w:pPr>
        <w:ind w:left="473" w:hanging="22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9B840BA">
      <w:numFmt w:val="bullet"/>
      <w:lvlText w:val="•"/>
      <w:lvlJc w:val="left"/>
      <w:pPr>
        <w:ind w:left="1947" w:hanging="226"/>
      </w:pPr>
      <w:rPr>
        <w:rFonts w:hint="default"/>
        <w:lang w:val="ru-RU" w:eastAsia="en-US" w:bidi="ar-SA"/>
      </w:rPr>
    </w:lvl>
    <w:lvl w:ilvl="2" w:tplc="832E1418">
      <w:numFmt w:val="bullet"/>
      <w:lvlText w:val="•"/>
      <w:lvlJc w:val="left"/>
      <w:pPr>
        <w:ind w:left="3415" w:hanging="226"/>
      </w:pPr>
      <w:rPr>
        <w:rFonts w:hint="default"/>
        <w:lang w:val="ru-RU" w:eastAsia="en-US" w:bidi="ar-SA"/>
      </w:rPr>
    </w:lvl>
    <w:lvl w:ilvl="3" w:tplc="412CA862">
      <w:numFmt w:val="bullet"/>
      <w:lvlText w:val="•"/>
      <w:lvlJc w:val="left"/>
      <w:pPr>
        <w:ind w:left="4883" w:hanging="226"/>
      </w:pPr>
      <w:rPr>
        <w:rFonts w:hint="default"/>
        <w:lang w:val="ru-RU" w:eastAsia="en-US" w:bidi="ar-SA"/>
      </w:rPr>
    </w:lvl>
    <w:lvl w:ilvl="4" w:tplc="297038EE">
      <w:numFmt w:val="bullet"/>
      <w:lvlText w:val="•"/>
      <w:lvlJc w:val="left"/>
      <w:pPr>
        <w:ind w:left="6351" w:hanging="226"/>
      </w:pPr>
      <w:rPr>
        <w:rFonts w:hint="default"/>
        <w:lang w:val="ru-RU" w:eastAsia="en-US" w:bidi="ar-SA"/>
      </w:rPr>
    </w:lvl>
    <w:lvl w:ilvl="5" w:tplc="545CC400">
      <w:numFmt w:val="bullet"/>
      <w:lvlText w:val="•"/>
      <w:lvlJc w:val="left"/>
      <w:pPr>
        <w:ind w:left="7819" w:hanging="226"/>
      </w:pPr>
      <w:rPr>
        <w:rFonts w:hint="default"/>
        <w:lang w:val="ru-RU" w:eastAsia="en-US" w:bidi="ar-SA"/>
      </w:rPr>
    </w:lvl>
    <w:lvl w:ilvl="6" w:tplc="D908890A">
      <w:numFmt w:val="bullet"/>
      <w:lvlText w:val="•"/>
      <w:lvlJc w:val="left"/>
      <w:pPr>
        <w:ind w:left="9287" w:hanging="226"/>
      </w:pPr>
      <w:rPr>
        <w:rFonts w:hint="default"/>
        <w:lang w:val="ru-RU" w:eastAsia="en-US" w:bidi="ar-SA"/>
      </w:rPr>
    </w:lvl>
    <w:lvl w:ilvl="7" w:tplc="AC04AEEE">
      <w:numFmt w:val="bullet"/>
      <w:lvlText w:val="•"/>
      <w:lvlJc w:val="left"/>
      <w:pPr>
        <w:ind w:left="10754" w:hanging="226"/>
      </w:pPr>
      <w:rPr>
        <w:rFonts w:hint="default"/>
        <w:lang w:val="ru-RU" w:eastAsia="en-US" w:bidi="ar-SA"/>
      </w:rPr>
    </w:lvl>
    <w:lvl w:ilvl="8" w:tplc="8D6250EA">
      <w:numFmt w:val="bullet"/>
      <w:lvlText w:val="•"/>
      <w:lvlJc w:val="left"/>
      <w:pPr>
        <w:ind w:left="12222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0DF10E93"/>
    <w:multiLevelType w:val="hybridMultilevel"/>
    <w:tmpl w:val="9DF0B020"/>
    <w:lvl w:ilvl="0" w:tplc="9E50D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51545"/>
    <w:multiLevelType w:val="hybridMultilevel"/>
    <w:tmpl w:val="7278F5D6"/>
    <w:lvl w:ilvl="0" w:tplc="C17E93FC">
      <w:numFmt w:val="bullet"/>
      <w:lvlText w:val=""/>
      <w:lvlJc w:val="left"/>
      <w:pPr>
        <w:ind w:left="473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D4059A">
      <w:numFmt w:val="bullet"/>
      <w:lvlText w:val="•"/>
      <w:lvlJc w:val="left"/>
      <w:pPr>
        <w:ind w:left="1947" w:hanging="312"/>
      </w:pPr>
      <w:rPr>
        <w:rFonts w:hint="default"/>
        <w:lang w:val="ru-RU" w:eastAsia="en-US" w:bidi="ar-SA"/>
      </w:rPr>
    </w:lvl>
    <w:lvl w:ilvl="2" w:tplc="1E9EFCB8">
      <w:numFmt w:val="bullet"/>
      <w:lvlText w:val="•"/>
      <w:lvlJc w:val="left"/>
      <w:pPr>
        <w:ind w:left="3415" w:hanging="312"/>
      </w:pPr>
      <w:rPr>
        <w:rFonts w:hint="default"/>
        <w:lang w:val="ru-RU" w:eastAsia="en-US" w:bidi="ar-SA"/>
      </w:rPr>
    </w:lvl>
    <w:lvl w:ilvl="3" w:tplc="CC4AD3D2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4" w:tplc="AE046FAA">
      <w:numFmt w:val="bullet"/>
      <w:lvlText w:val="•"/>
      <w:lvlJc w:val="left"/>
      <w:pPr>
        <w:ind w:left="6351" w:hanging="312"/>
      </w:pPr>
      <w:rPr>
        <w:rFonts w:hint="default"/>
        <w:lang w:val="ru-RU" w:eastAsia="en-US" w:bidi="ar-SA"/>
      </w:rPr>
    </w:lvl>
    <w:lvl w:ilvl="5" w:tplc="48AA2A4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  <w:lvl w:ilvl="6" w:tplc="B1B27210">
      <w:numFmt w:val="bullet"/>
      <w:lvlText w:val="•"/>
      <w:lvlJc w:val="left"/>
      <w:pPr>
        <w:ind w:left="9287" w:hanging="312"/>
      </w:pPr>
      <w:rPr>
        <w:rFonts w:hint="default"/>
        <w:lang w:val="ru-RU" w:eastAsia="en-US" w:bidi="ar-SA"/>
      </w:rPr>
    </w:lvl>
    <w:lvl w:ilvl="7" w:tplc="445839B0">
      <w:numFmt w:val="bullet"/>
      <w:lvlText w:val="•"/>
      <w:lvlJc w:val="left"/>
      <w:pPr>
        <w:ind w:left="10754" w:hanging="312"/>
      </w:pPr>
      <w:rPr>
        <w:rFonts w:hint="default"/>
        <w:lang w:val="ru-RU" w:eastAsia="en-US" w:bidi="ar-SA"/>
      </w:rPr>
    </w:lvl>
    <w:lvl w:ilvl="8" w:tplc="9F449286">
      <w:numFmt w:val="bullet"/>
      <w:lvlText w:val="•"/>
      <w:lvlJc w:val="left"/>
      <w:pPr>
        <w:ind w:left="12222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2AF832A5"/>
    <w:multiLevelType w:val="hybridMultilevel"/>
    <w:tmpl w:val="54384D8E"/>
    <w:lvl w:ilvl="0" w:tplc="B182445C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0107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2" w:tplc="3046600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3" w:tplc="71B8F8E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4" w:tplc="78FA73B2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5" w:tplc="DFD6D9B8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6" w:tplc="0A20EADA">
      <w:numFmt w:val="bullet"/>
      <w:lvlText w:val="•"/>
      <w:lvlJc w:val="left"/>
      <w:pPr>
        <w:ind w:left="9287" w:hanging="140"/>
      </w:pPr>
      <w:rPr>
        <w:rFonts w:hint="default"/>
        <w:lang w:val="ru-RU" w:eastAsia="en-US" w:bidi="ar-SA"/>
      </w:rPr>
    </w:lvl>
    <w:lvl w:ilvl="7" w:tplc="4F280C16">
      <w:numFmt w:val="bullet"/>
      <w:lvlText w:val="•"/>
      <w:lvlJc w:val="left"/>
      <w:pPr>
        <w:ind w:left="10754" w:hanging="140"/>
      </w:pPr>
      <w:rPr>
        <w:rFonts w:hint="default"/>
        <w:lang w:val="ru-RU" w:eastAsia="en-US" w:bidi="ar-SA"/>
      </w:rPr>
    </w:lvl>
    <w:lvl w:ilvl="8" w:tplc="E3F4AFCC">
      <w:numFmt w:val="bullet"/>
      <w:lvlText w:val="•"/>
      <w:lvlJc w:val="left"/>
      <w:pPr>
        <w:ind w:left="1222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CC81FF8"/>
    <w:multiLevelType w:val="hybridMultilevel"/>
    <w:tmpl w:val="24648708"/>
    <w:lvl w:ilvl="0" w:tplc="B146387C">
      <w:numFmt w:val="bullet"/>
      <w:lvlText w:val=""/>
      <w:lvlJc w:val="left"/>
      <w:pPr>
        <w:ind w:left="82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06694">
      <w:numFmt w:val="bullet"/>
      <w:lvlText w:val="−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E0E82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D33C2B14">
      <w:numFmt w:val="bullet"/>
      <w:lvlText w:val="•"/>
      <w:lvlJc w:val="left"/>
      <w:pPr>
        <w:ind w:left="4006" w:hanging="221"/>
      </w:pPr>
      <w:rPr>
        <w:rFonts w:hint="default"/>
        <w:lang w:val="ru-RU" w:eastAsia="en-US" w:bidi="ar-SA"/>
      </w:rPr>
    </w:lvl>
    <w:lvl w:ilvl="4" w:tplc="22685CEA">
      <w:numFmt w:val="bullet"/>
      <w:lvlText w:val="•"/>
      <w:lvlJc w:val="left"/>
      <w:pPr>
        <w:ind w:left="5599" w:hanging="221"/>
      </w:pPr>
      <w:rPr>
        <w:rFonts w:hint="default"/>
        <w:lang w:val="ru-RU" w:eastAsia="en-US" w:bidi="ar-SA"/>
      </w:rPr>
    </w:lvl>
    <w:lvl w:ilvl="5" w:tplc="EF24FC34">
      <w:numFmt w:val="bullet"/>
      <w:lvlText w:val="•"/>
      <w:lvlJc w:val="left"/>
      <w:pPr>
        <w:ind w:left="7192" w:hanging="221"/>
      </w:pPr>
      <w:rPr>
        <w:rFonts w:hint="default"/>
        <w:lang w:val="ru-RU" w:eastAsia="en-US" w:bidi="ar-SA"/>
      </w:rPr>
    </w:lvl>
    <w:lvl w:ilvl="6" w:tplc="D9506A28">
      <w:numFmt w:val="bullet"/>
      <w:lvlText w:val="•"/>
      <w:lvlJc w:val="left"/>
      <w:pPr>
        <w:ind w:left="8785" w:hanging="221"/>
      </w:pPr>
      <w:rPr>
        <w:rFonts w:hint="default"/>
        <w:lang w:val="ru-RU" w:eastAsia="en-US" w:bidi="ar-SA"/>
      </w:rPr>
    </w:lvl>
    <w:lvl w:ilvl="7" w:tplc="FC7A6150">
      <w:numFmt w:val="bullet"/>
      <w:lvlText w:val="•"/>
      <w:lvlJc w:val="left"/>
      <w:pPr>
        <w:ind w:left="10378" w:hanging="221"/>
      </w:pPr>
      <w:rPr>
        <w:rFonts w:hint="default"/>
        <w:lang w:val="ru-RU" w:eastAsia="en-US" w:bidi="ar-SA"/>
      </w:rPr>
    </w:lvl>
    <w:lvl w:ilvl="8" w:tplc="BDA4F702">
      <w:numFmt w:val="bullet"/>
      <w:lvlText w:val="•"/>
      <w:lvlJc w:val="left"/>
      <w:pPr>
        <w:ind w:left="11972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2EB47246"/>
    <w:multiLevelType w:val="hybridMultilevel"/>
    <w:tmpl w:val="C26C551E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2" w:hanging="360"/>
      </w:pPr>
    </w:lvl>
    <w:lvl w:ilvl="2" w:tplc="FFFFFFFF" w:tentative="1">
      <w:start w:val="1"/>
      <w:numFmt w:val="lowerRoman"/>
      <w:lvlText w:val="%3."/>
      <w:lvlJc w:val="right"/>
      <w:pPr>
        <w:ind w:left="1422" w:hanging="180"/>
      </w:pPr>
    </w:lvl>
    <w:lvl w:ilvl="3" w:tplc="FFFFFFFF" w:tentative="1">
      <w:start w:val="1"/>
      <w:numFmt w:val="decimal"/>
      <w:lvlText w:val="%4."/>
      <w:lvlJc w:val="left"/>
      <w:pPr>
        <w:ind w:left="2142" w:hanging="360"/>
      </w:pPr>
    </w:lvl>
    <w:lvl w:ilvl="4" w:tplc="FFFFFFFF" w:tentative="1">
      <w:start w:val="1"/>
      <w:numFmt w:val="lowerLetter"/>
      <w:lvlText w:val="%5."/>
      <w:lvlJc w:val="left"/>
      <w:pPr>
        <w:ind w:left="2862" w:hanging="360"/>
      </w:pPr>
    </w:lvl>
    <w:lvl w:ilvl="5" w:tplc="FFFFFFFF" w:tentative="1">
      <w:start w:val="1"/>
      <w:numFmt w:val="lowerRoman"/>
      <w:lvlText w:val="%6."/>
      <w:lvlJc w:val="right"/>
      <w:pPr>
        <w:ind w:left="3582" w:hanging="180"/>
      </w:pPr>
    </w:lvl>
    <w:lvl w:ilvl="6" w:tplc="FFFFFFFF" w:tentative="1">
      <w:start w:val="1"/>
      <w:numFmt w:val="decimal"/>
      <w:lvlText w:val="%7."/>
      <w:lvlJc w:val="left"/>
      <w:pPr>
        <w:ind w:left="4302" w:hanging="360"/>
      </w:pPr>
    </w:lvl>
    <w:lvl w:ilvl="7" w:tplc="FFFFFFFF" w:tentative="1">
      <w:start w:val="1"/>
      <w:numFmt w:val="lowerLetter"/>
      <w:lvlText w:val="%8."/>
      <w:lvlJc w:val="left"/>
      <w:pPr>
        <w:ind w:left="5022" w:hanging="360"/>
      </w:pPr>
    </w:lvl>
    <w:lvl w:ilvl="8" w:tplc="FFFFFFFF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15" w15:restartNumberingAfterBreak="0">
    <w:nsid w:val="376F55E8"/>
    <w:multiLevelType w:val="hybridMultilevel"/>
    <w:tmpl w:val="C1BCE8D4"/>
    <w:lvl w:ilvl="0" w:tplc="CD48FB82">
      <w:start w:val="1"/>
      <w:numFmt w:val="decimal"/>
      <w:lvlText w:val="%1"/>
      <w:lvlJc w:val="left"/>
      <w:pPr>
        <w:ind w:left="655" w:hanging="18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59A0D8DC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2" w:tplc="1D38556E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3" w:tplc="E7B4A3DE">
      <w:numFmt w:val="bullet"/>
      <w:lvlText w:val="•"/>
      <w:lvlJc w:val="left"/>
      <w:pPr>
        <w:ind w:left="5009" w:hanging="183"/>
      </w:pPr>
      <w:rPr>
        <w:rFonts w:hint="default"/>
        <w:lang w:val="ru-RU" w:eastAsia="en-US" w:bidi="ar-SA"/>
      </w:rPr>
    </w:lvl>
    <w:lvl w:ilvl="4" w:tplc="E88A8A82">
      <w:numFmt w:val="bullet"/>
      <w:lvlText w:val="•"/>
      <w:lvlJc w:val="left"/>
      <w:pPr>
        <w:ind w:left="6459" w:hanging="183"/>
      </w:pPr>
      <w:rPr>
        <w:rFonts w:hint="default"/>
        <w:lang w:val="ru-RU" w:eastAsia="en-US" w:bidi="ar-SA"/>
      </w:rPr>
    </w:lvl>
    <w:lvl w:ilvl="5" w:tplc="39E44396">
      <w:numFmt w:val="bullet"/>
      <w:lvlText w:val="•"/>
      <w:lvlJc w:val="left"/>
      <w:pPr>
        <w:ind w:left="7909" w:hanging="183"/>
      </w:pPr>
      <w:rPr>
        <w:rFonts w:hint="default"/>
        <w:lang w:val="ru-RU" w:eastAsia="en-US" w:bidi="ar-SA"/>
      </w:rPr>
    </w:lvl>
    <w:lvl w:ilvl="6" w:tplc="3EC67D80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  <w:lvl w:ilvl="7" w:tplc="27BCD45C">
      <w:numFmt w:val="bullet"/>
      <w:lvlText w:val="•"/>
      <w:lvlJc w:val="left"/>
      <w:pPr>
        <w:ind w:left="10808" w:hanging="183"/>
      </w:pPr>
      <w:rPr>
        <w:rFonts w:hint="default"/>
        <w:lang w:val="ru-RU" w:eastAsia="en-US" w:bidi="ar-SA"/>
      </w:rPr>
    </w:lvl>
    <w:lvl w:ilvl="8" w:tplc="8698D758">
      <w:numFmt w:val="bullet"/>
      <w:lvlText w:val="•"/>
      <w:lvlJc w:val="left"/>
      <w:pPr>
        <w:ind w:left="12258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383A41E1"/>
    <w:multiLevelType w:val="hybridMultilevel"/>
    <w:tmpl w:val="3E9E8D5E"/>
    <w:lvl w:ilvl="0" w:tplc="C46041D6">
      <w:start w:val="1"/>
      <w:numFmt w:val="decimal"/>
      <w:lvlText w:val="%1"/>
      <w:lvlJc w:val="left"/>
      <w:pPr>
        <w:ind w:left="65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BE0658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2" w:tplc="D4A69B94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3" w:tplc="E32CC278">
      <w:numFmt w:val="bullet"/>
      <w:lvlText w:val="•"/>
      <w:lvlJc w:val="left"/>
      <w:pPr>
        <w:ind w:left="5009" w:hanging="183"/>
      </w:pPr>
      <w:rPr>
        <w:rFonts w:hint="default"/>
        <w:lang w:val="ru-RU" w:eastAsia="en-US" w:bidi="ar-SA"/>
      </w:rPr>
    </w:lvl>
    <w:lvl w:ilvl="4" w:tplc="125CA0E8">
      <w:numFmt w:val="bullet"/>
      <w:lvlText w:val="•"/>
      <w:lvlJc w:val="left"/>
      <w:pPr>
        <w:ind w:left="6459" w:hanging="183"/>
      </w:pPr>
      <w:rPr>
        <w:rFonts w:hint="default"/>
        <w:lang w:val="ru-RU" w:eastAsia="en-US" w:bidi="ar-SA"/>
      </w:rPr>
    </w:lvl>
    <w:lvl w:ilvl="5" w:tplc="566608A0">
      <w:numFmt w:val="bullet"/>
      <w:lvlText w:val="•"/>
      <w:lvlJc w:val="left"/>
      <w:pPr>
        <w:ind w:left="7909" w:hanging="183"/>
      </w:pPr>
      <w:rPr>
        <w:rFonts w:hint="default"/>
        <w:lang w:val="ru-RU" w:eastAsia="en-US" w:bidi="ar-SA"/>
      </w:rPr>
    </w:lvl>
    <w:lvl w:ilvl="6" w:tplc="43E2AF8E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  <w:lvl w:ilvl="7" w:tplc="476A1EF6">
      <w:numFmt w:val="bullet"/>
      <w:lvlText w:val="•"/>
      <w:lvlJc w:val="left"/>
      <w:pPr>
        <w:ind w:left="10808" w:hanging="183"/>
      </w:pPr>
      <w:rPr>
        <w:rFonts w:hint="default"/>
        <w:lang w:val="ru-RU" w:eastAsia="en-US" w:bidi="ar-SA"/>
      </w:rPr>
    </w:lvl>
    <w:lvl w:ilvl="8" w:tplc="40DA4752">
      <w:numFmt w:val="bullet"/>
      <w:lvlText w:val="•"/>
      <w:lvlJc w:val="left"/>
      <w:pPr>
        <w:ind w:left="12258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401772DB"/>
    <w:multiLevelType w:val="hybridMultilevel"/>
    <w:tmpl w:val="262001A8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22626"/>
    <w:multiLevelType w:val="hybridMultilevel"/>
    <w:tmpl w:val="55B6B940"/>
    <w:lvl w:ilvl="0" w:tplc="74B6CB98">
      <w:numFmt w:val="bullet"/>
      <w:lvlText w:val="−"/>
      <w:lvlJc w:val="left"/>
      <w:pPr>
        <w:ind w:left="121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C0924">
      <w:numFmt w:val="bullet"/>
      <w:lvlText w:val="•"/>
      <w:lvlJc w:val="left"/>
      <w:pPr>
        <w:ind w:left="2613" w:hanging="197"/>
      </w:pPr>
      <w:rPr>
        <w:rFonts w:hint="default"/>
        <w:lang w:val="ru-RU" w:eastAsia="en-US" w:bidi="ar-SA"/>
      </w:rPr>
    </w:lvl>
    <w:lvl w:ilvl="2" w:tplc="276484D8">
      <w:numFmt w:val="bullet"/>
      <w:lvlText w:val="•"/>
      <w:lvlJc w:val="left"/>
      <w:pPr>
        <w:ind w:left="4007" w:hanging="197"/>
      </w:pPr>
      <w:rPr>
        <w:rFonts w:hint="default"/>
        <w:lang w:val="ru-RU" w:eastAsia="en-US" w:bidi="ar-SA"/>
      </w:rPr>
    </w:lvl>
    <w:lvl w:ilvl="3" w:tplc="E564CA2C">
      <w:numFmt w:val="bullet"/>
      <w:lvlText w:val="•"/>
      <w:lvlJc w:val="left"/>
      <w:pPr>
        <w:ind w:left="5401" w:hanging="197"/>
      </w:pPr>
      <w:rPr>
        <w:rFonts w:hint="default"/>
        <w:lang w:val="ru-RU" w:eastAsia="en-US" w:bidi="ar-SA"/>
      </w:rPr>
    </w:lvl>
    <w:lvl w:ilvl="4" w:tplc="81B2266C">
      <w:numFmt w:val="bullet"/>
      <w:lvlText w:val="•"/>
      <w:lvlJc w:val="left"/>
      <w:pPr>
        <w:ind w:left="6795" w:hanging="197"/>
      </w:pPr>
      <w:rPr>
        <w:rFonts w:hint="default"/>
        <w:lang w:val="ru-RU" w:eastAsia="en-US" w:bidi="ar-SA"/>
      </w:rPr>
    </w:lvl>
    <w:lvl w:ilvl="5" w:tplc="5E0677E8">
      <w:numFmt w:val="bullet"/>
      <w:lvlText w:val="•"/>
      <w:lvlJc w:val="left"/>
      <w:pPr>
        <w:ind w:left="8189" w:hanging="197"/>
      </w:pPr>
      <w:rPr>
        <w:rFonts w:hint="default"/>
        <w:lang w:val="ru-RU" w:eastAsia="en-US" w:bidi="ar-SA"/>
      </w:rPr>
    </w:lvl>
    <w:lvl w:ilvl="6" w:tplc="9A7E7B86">
      <w:numFmt w:val="bullet"/>
      <w:lvlText w:val="•"/>
      <w:lvlJc w:val="left"/>
      <w:pPr>
        <w:ind w:left="9583" w:hanging="197"/>
      </w:pPr>
      <w:rPr>
        <w:rFonts w:hint="default"/>
        <w:lang w:val="ru-RU" w:eastAsia="en-US" w:bidi="ar-SA"/>
      </w:rPr>
    </w:lvl>
    <w:lvl w:ilvl="7" w:tplc="316420A6">
      <w:numFmt w:val="bullet"/>
      <w:lvlText w:val="•"/>
      <w:lvlJc w:val="left"/>
      <w:pPr>
        <w:ind w:left="10976" w:hanging="197"/>
      </w:pPr>
      <w:rPr>
        <w:rFonts w:hint="default"/>
        <w:lang w:val="ru-RU" w:eastAsia="en-US" w:bidi="ar-SA"/>
      </w:rPr>
    </w:lvl>
    <w:lvl w:ilvl="8" w:tplc="DB4A6064">
      <w:numFmt w:val="bullet"/>
      <w:lvlText w:val="•"/>
      <w:lvlJc w:val="left"/>
      <w:pPr>
        <w:ind w:left="12370" w:hanging="197"/>
      </w:pPr>
      <w:rPr>
        <w:rFonts w:hint="default"/>
        <w:lang w:val="ru-RU" w:eastAsia="en-US" w:bidi="ar-SA"/>
      </w:rPr>
    </w:lvl>
  </w:abstractNum>
  <w:abstractNum w:abstractNumId="19" w15:restartNumberingAfterBreak="0">
    <w:nsid w:val="4BF12283"/>
    <w:multiLevelType w:val="hybridMultilevel"/>
    <w:tmpl w:val="8DEC36BA"/>
    <w:lvl w:ilvl="0" w:tplc="CA3299E0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DC3CC0">
      <w:numFmt w:val="bullet"/>
      <w:lvlText w:val=""/>
      <w:lvlJc w:val="left"/>
      <w:pPr>
        <w:ind w:left="11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E669D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4ECE98F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A6F0CE5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524A70F8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6" w:tplc="32369AE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7" w:tplc="CCC0567C">
      <w:numFmt w:val="bullet"/>
      <w:lvlText w:val="•"/>
      <w:lvlJc w:val="left"/>
      <w:pPr>
        <w:ind w:left="9916" w:hanging="360"/>
      </w:pPr>
      <w:rPr>
        <w:rFonts w:hint="default"/>
        <w:lang w:val="ru-RU" w:eastAsia="en-US" w:bidi="ar-SA"/>
      </w:rPr>
    </w:lvl>
    <w:lvl w:ilvl="8" w:tplc="69B84EAE">
      <w:numFmt w:val="bullet"/>
      <w:lvlText w:val="•"/>
      <w:lvlJc w:val="left"/>
      <w:pPr>
        <w:ind w:left="1166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04D6C5C"/>
    <w:multiLevelType w:val="hybridMultilevel"/>
    <w:tmpl w:val="9AF2D688"/>
    <w:lvl w:ilvl="0" w:tplc="D2361180">
      <w:numFmt w:val="bullet"/>
      <w:lvlText w:val="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0EA42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2" w:tplc="A816CBC4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C36A5AC2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4" w:tplc="31F880E4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5" w:tplc="1E2CBF62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6" w:tplc="B49692EA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  <w:lvl w:ilvl="7" w:tplc="BABA23D8">
      <w:numFmt w:val="bullet"/>
      <w:lvlText w:val="•"/>
      <w:lvlJc w:val="left"/>
      <w:pPr>
        <w:ind w:left="10392" w:hanging="284"/>
      </w:pPr>
      <w:rPr>
        <w:rFonts w:hint="default"/>
        <w:lang w:val="ru-RU" w:eastAsia="en-US" w:bidi="ar-SA"/>
      </w:rPr>
    </w:lvl>
    <w:lvl w:ilvl="8" w:tplc="82545FB8">
      <w:numFmt w:val="bullet"/>
      <w:lvlText w:val="•"/>
      <w:lvlJc w:val="left"/>
      <w:pPr>
        <w:ind w:left="1198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70F314B"/>
    <w:multiLevelType w:val="hybridMultilevel"/>
    <w:tmpl w:val="83225148"/>
    <w:lvl w:ilvl="0" w:tplc="C62C0CA8">
      <w:numFmt w:val="bullet"/>
      <w:lvlText w:val="–"/>
      <w:lvlJc w:val="left"/>
      <w:pPr>
        <w:ind w:left="47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C0172">
      <w:numFmt w:val="bullet"/>
      <w:lvlText w:val="•"/>
      <w:lvlJc w:val="left"/>
      <w:pPr>
        <w:ind w:left="1947" w:hanging="178"/>
      </w:pPr>
      <w:rPr>
        <w:rFonts w:hint="default"/>
        <w:lang w:val="ru-RU" w:eastAsia="en-US" w:bidi="ar-SA"/>
      </w:rPr>
    </w:lvl>
    <w:lvl w:ilvl="2" w:tplc="C792D87C">
      <w:numFmt w:val="bullet"/>
      <w:lvlText w:val="•"/>
      <w:lvlJc w:val="left"/>
      <w:pPr>
        <w:ind w:left="3415" w:hanging="178"/>
      </w:pPr>
      <w:rPr>
        <w:rFonts w:hint="default"/>
        <w:lang w:val="ru-RU" w:eastAsia="en-US" w:bidi="ar-SA"/>
      </w:rPr>
    </w:lvl>
    <w:lvl w:ilvl="3" w:tplc="AC302058">
      <w:numFmt w:val="bullet"/>
      <w:lvlText w:val="•"/>
      <w:lvlJc w:val="left"/>
      <w:pPr>
        <w:ind w:left="4883" w:hanging="178"/>
      </w:pPr>
      <w:rPr>
        <w:rFonts w:hint="default"/>
        <w:lang w:val="ru-RU" w:eastAsia="en-US" w:bidi="ar-SA"/>
      </w:rPr>
    </w:lvl>
    <w:lvl w:ilvl="4" w:tplc="5B72BBFE">
      <w:numFmt w:val="bullet"/>
      <w:lvlText w:val="•"/>
      <w:lvlJc w:val="left"/>
      <w:pPr>
        <w:ind w:left="6351" w:hanging="178"/>
      </w:pPr>
      <w:rPr>
        <w:rFonts w:hint="default"/>
        <w:lang w:val="ru-RU" w:eastAsia="en-US" w:bidi="ar-SA"/>
      </w:rPr>
    </w:lvl>
    <w:lvl w:ilvl="5" w:tplc="9E56B980">
      <w:numFmt w:val="bullet"/>
      <w:lvlText w:val="•"/>
      <w:lvlJc w:val="left"/>
      <w:pPr>
        <w:ind w:left="7819" w:hanging="178"/>
      </w:pPr>
      <w:rPr>
        <w:rFonts w:hint="default"/>
        <w:lang w:val="ru-RU" w:eastAsia="en-US" w:bidi="ar-SA"/>
      </w:rPr>
    </w:lvl>
    <w:lvl w:ilvl="6" w:tplc="E1226718">
      <w:numFmt w:val="bullet"/>
      <w:lvlText w:val="•"/>
      <w:lvlJc w:val="left"/>
      <w:pPr>
        <w:ind w:left="9287" w:hanging="178"/>
      </w:pPr>
      <w:rPr>
        <w:rFonts w:hint="default"/>
        <w:lang w:val="ru-RU" w:eastAsia="en-US" w:bidi="ar-SA"/>
      </w:rPr>
    </w:lvl>
    <w:lvl w:ilvl="7" w:tplc="5D5AD326">
      <w:numFmt w:val="bullet"/>
      <w:lvlText w:val="•"/>
      <w:lvlJc w:val="left"/>
      <w:pPr>
        <w:ind w:left="10754" w:hanging="178"/>
      </w:pPr>
      <w:rPr>
        <w:rFonts w:hint="default"/>
        <w:lang w:val="ru-RU" w:eastAsia="en-US" w:bidi="ar-SA"/>
      </w:rPr>
    </w:lvl>
    <w:lvl w:ilvl="8" w:tplc="076E83DE">
      <w:numFmt w:val="bullet"/>
      <w:lvlText w:val="•"/>
      <w:lvlJc w:val="left"/>
      <w:pPr>
        <w:ind w:left="12222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5750572F"/>
    <w:multiLevelType w:val="hybridMultilevel"/>
    <w:tmpl w:val="DA56D4B2"/>
    <w:lvl w:ilvl="0" w:tplc="5DBC754A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0E12FA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2" w:tplc="7EFE747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3" w:tplc="A65C88A0">
      <w:numFmt w:val="bullet"/>
      <w:lvlText w:val="•"/>
      <w:lvlJc w:val="left"/>
      <w:pPr>
        <w:ind w:left="4883" w:hanging="144"/>
      </w:pPr>
      <w:rPr>
        <w:rFonts w:hint="default"/>
        <w:lang w:val="ru-RU" w:eastAsia="en-US" w:bidi="ar-SA"/>
      </w:rPr>
    </w:lvl>
    <w:lvl w:ilvl="4" w:tplc="FBA8F96C">
      <w:numFmt w:val="bullet"/>
      <w:lvlText w:val="•"/>
      <w:lvlJc w:val="left"/>
      <w:pPr>
        <w:ind w:left="6351" w:hanging="144"/>
      </w:pPr>
      <w:rPr>
        <w:rFonts w:hint="default"/>
        <w:lang w:val="ru-RU" w:eastAsia="en-US" w:bidi="ar-SA"/>
      </w:rPr>
    </w:lvl>
    <w:lvl w:ilvl="5" w:tplc="642EBBBE">
      <w:numFmt w:val="bullet"/>
      <w:lvlText w:val="•"/>
      <w:lvlJc w:val="left"/>
      <w:pPr>
        <w:ind w:left="7819" w:hanging="144"/>
      </w:pPr>
      <w:rPr>
        <w:rFonts w:hint="default"/>
        <w:lang w:val="ru-RU" w:eastAsia="en-US" w:bidi="ar-SA"/>
      </w:rPr>
    </w:lvl>
    <w:lvl w:ilvl="6" w:tplc="0B262314">
      <w:numFmt w:val="bullet"/>
      <w:lvlText w:val="•"/>
      <w:lvlJc w:val="left"/>
      <w:pPr>
        <w:ind w:left="9287" w:hanging="144"/>
      </w:pPr>
      <w:rPr>
        <w:rFonts w:hint="default"/>
        <w:lang w:val="ru-RU" w:eastAsia="en-US" w:bidi="ar-SA"/>
      </w:rPr>
    </w:lvl>
    <w:lvl w:ilvl="7" w:tplc="42422C3A">
      <w:numFmt w:val="bullet"/>
      <w:lvlText w:val="•"/>
      <w:lvlJc w:val="left"/>
      <w:pPr>
        <w:ind w:left="10754" w:hanging="144"/>
      </w:pPr>
      <w:rPr>
        <w:rFonts w:hint="default"/>
        <w:lang w:val="ru-RU" w:eastAsia="en-US" w:bidi="ar-SA"/>
      </w:rPr>
    </w:lvl>
    <w:lvl w:ilvl="8" w:tplc="FE2CA9FA">
      <w:numFmt w:val="bullet"/>
      <w:lvlText w:val="•"/>
      <w:lvlJc w:val="left"/>
      <w:pPr>
        <w:ind w:left="12222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83F2C0E"/>
    <w:multiLevelType w:val="hybridMultilevel"/>
    <w:tmpl w:val="F7BEBAB8"/>
    <w:lvl w:ilvl="0" w:tplc="AE3268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9803FD8"/>
    <w:multiLevelType w:val="hybridMultilevel"/>
    <w:tmpl w:val="1820F4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D64BAD"/>
    <w:multiLevelType w:val="hybridMultilevel"/>
    <w:tmpl w:val="DE1A4722"/>
    <w:lvl w:ilvl="0" w:tplc="3E0A61CC">
      <w:numFmt w:val="bullet"/>
      <w:lvlText w:val=""/>
      <w:lvlJc w:val="left"/>
      <w:pPr>
        <w:ind w:left="25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46826">
      <w:numFmt w:val="bullet"/>
      <w:lvlText w:val=""/>
      <w:lvlJc w:val="left"/>
      <w:pPr>
        <w:ind w:left="47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E48F14">
      <w:numFmt w:val="bullet"/>
      <w:lvlText w:val="•"/>
      <w:lvlJc w:val="left"/>
      <w:pPr>
        <w:ind w:left="1988" w:hanging="173"/>
      </w:pPr>
      <w:rPr>
        <w:rFonts w:hint="default"/>
        <w:lang w:val="ru-RU" w:eastAsia="en-US" w:bidi="ar-SA"/>
      </w:rPr>
    </w:lvl>
    <w:lvl w:ilvl="3" w:tplc="9452857C">
      <w:numFmt w:val="bullet"/>
      <w:lvlText w:val="•"/>
      <w:lvlJc w:val="left"/>
      <w:pPr>
        <w:ind w:left="3497" w:hanging="173"/>
      </w:pPr>
      <w:rPr>
        <w:rFonts w:hint="default"/>
        <w:lang w:val="ru-RU" w:eastAsia="en-US" w:bidi="ar-SA"/>
      </w:rPr>
    </w:lvl>
    <w:lvl w:ilvl="4" w:tplc="4C62C0B0">
      <w:numFmt w:val="bullet"/>
      <w:lvlText w:val="•"/>
      <w:lvlJc w:val="left"/>
      <w:pPr>
        <w:ind w:left="5006" w:hanging="173"/>
      </w:pPr>
      <w:rPr>
        <w:rFonts w:hint="default"/>
        <w:lang w:val="ru-RU" w:eastAsia="en-US" w:bidi="ar-SA"/>
      </w:rPr>
    </w:lvl>
    <w:lvl w:ilvl="5" w:tplc="B7EA09FA">
      <w:numFmt w:val="bullet"/>
      <w:lvlText w:val="•"/>
      <w:lvlJc w:val="left"/>
      <w:pPr>
        <w:ind w:left="6515" w:hanging="173"/>
      </w:pPr>
      <w:rPr>
        <w:rFonts w:hint="default"/>
        <w:lang w:val="ru-RU" w:eastAsia="en-US" w:bidi="ar-SA"/>
      </w:rPr>
    </w:lvl>
    <w:lvl w:ilvl="6" w:tplc="3344379A">
      <w:numFmt w:val="bullet"/>
      <w:lvlText w:val="•"/>
      <w:lvlJc w:val="left"/>
      <w:pPr>
        <w:ind w:left="8024" w:hanging="173"/>
      </w:pPr>
      <w:rPr>
        <w:rFonts w:hint="default"/>
        <w:lang w:val="ru-RU" w:eastAsia="en-US" w:bidi="ar-SA"/>
      </w:rPr>
    </w:lvl>
    <w:lvl w:ilvl="7" w:tplc="734C9FAA">
      <w:numFmt w:val="bullet"/>
      <w:lvlText w:val="•"/>
      <w:lvlJc w:val="left"/>
      <w:pPr>
        <w:ind w:left="9533" w:hanging="173"/>
      </w:pPr>
      <w:rPr>
        <w:rFonts w:hint="default"/>
        <w:lang w:val="ru-RU" w:eastAsia="en-US" w:bidi="ar-SA"/>
      </w:rPr>
    </w:lvl>
    <w:lvl w:ilvl="8" w:tplc="BA26FB76">
      <w:numFmt w:val="bullet"/>
      <w:lvlText w:val="•"/>
      <w:lvlJc w:val="left"/>
      <w:pPr>
        <w:ind w:left="11042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5CE2037C"/>
    <w:multiLevelType w:val="hybridMultilevel"/>
    <w:tmpl w:val="D76AAF46"/>
    <w:lvl w:ilvl="0" w:tplc="B41055C8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585D44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2" w:tplc="96FA82DE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3" w:tplc="F90ABE34">
      <w:numFmt w:val="bullet"/>
      <w:lvlText w:val="•"/>
      <w:lvlJc w:val="left"/>
      <w:pPr>
        <w:ind w:left="4883" w:hanging="144"/>
      </w:pPr>
      <w:rPr>
        <w:rFonts w:hint="default"/>
        <w:lang w:val="ru-RU" w:eastAsia="en-US" w:bidi="ar-SA"/>
      </w:rPr>
    </w:lvl>
    <w:lvl w:ilvl="4" w:tplc="49C4350E">
      <w:numFmt w:val="bullet"/>
      <w:lvlText w:val="•"/>
      <w:lvlJc w:val="left"/>
      <w:pPr>
        <w:ind w:left="6351" w:hanging="144"/>
      </w:pPr>
      <w:rPr>
        <w:rFonts w:hint="default"/>
        <w:lang w:val="ru-RU" w:eastAsia="en-US" w:bidi="ar-SA"/>
      </w:rPr>
    </w:lvl>
    <w:lvl w:ilvl="5" w:tplc="D7743F60">
      <w:numFmt w:val="bullet"/>
      <w:lvlText w:val="•"/>
      <w:lvlJc w:val="left"/>
      <w:pPr>
        <w:ind w:left="7819" w:hanging="144"/>
      </w:pPr>
      <w:rPr>
        <w:rFonts w:hint="default"/>
        <w:lang w:val="ru-RU" w:eastAsia="en-US" w:bidi="ar-SA"/>
      </w:rPr>
    </w:lvl>
    <w:lvl w:ilvl="6" w:tplc="B03A548E">
      <w:numFmt w:val="bullet"/>
      <w:lvlText w:val="•"/>
      <w:lvlJc w:val="left"/>
      <w:pPr>
        <w:ind w:left="9287" w:hanging="144"/>
      </w:pPr>
      <w:rPr>
        <w:rFonts w:hint="default"/>
        <w:lang w:val="ru-RU" w:eastAsia="en-US" w:bidi="ar-SA"/>
      </w:rPr>
    </w:lvl>
    <w:lvl w:ilvl="7" w:tplc="41CA55A0">
      <w:numFmt w:val="bullet"/>
      <w:lvlText w:val="•"/>
      <w:lvlJc w:val="left"/>
      <w:pPr>
        <w:ind w:left="10754" w:hanging="144"/>
      </w:pPr>
      <w:rPr>
        <w:rFonts w:hint="default"/>
        <w:lang w:val="ru-RU" w:eastAsia="en-US" w:bidi="ar-SA"/>
      </w:rPr>
    </w:lvl>
    <w:lvl w:ilvl="8" w:tplc="469C3674">
      <w:numFmt w:val="bullet"/>
      <w:lvlText w:val="•"/>
      <w:lvlJc w:val="left"/>
      <w:pPr>
        <w:ind w:left="1222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D6E069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08B6E98"/>
    <w:multiLevelType w:val="hybridMultilevel"/>
    <w:tmpl w:val="F8D804D6"/>
    <w:lvl w:ilvl="0" w:tplc="BEFA12A0">
      <w:numFmt w:val="bullet"/>
      <w:lvlText w:val="•"/>
      <w:lvlJc w:val="left"/>
      <w:pPr>
        <w:ind w:left="1178" w:hanging="7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A568064">
      <w:numFmt w:val="bullet"/>
      <w:lvlText w:val="•"/>
      <w:lvlJc w:val="left"/>
      <w:pPr>
        <w:ind w:left="2577" w:hanging="706"/>
      </w:pPr>
      <w:rPr>
        <w:rFonts w:hint="default"/>
        <w:lang w:val="ru-RU" w:eastAsia="en-US" w:bidi="ar-SA"/>
      </w:rPr>
    </w:lvl>
    <w:lvl w:ilvl="2" w:tplc="E1CA85E4">
      <w:numFmt w:val="bullet"/>
      <w:lvlText w:val="•"/>
      <w:lvlJc w:val="left"/>
      <w:pPr>
        <w:ind w:left="3975" w:hanging="706"/>
      </w:pPr>
      <w:rPr>
        <w:rFonts w:hint="default"/>
        <w:lang w:val="ru-RU" w:eastAsia="en-US" w:bidi="ar-SA"/>
      </w:rPr>
    </w:lvl>
    <w:lvl w:ilvl="3" w:tplc="1C6805D0">
      <w:numFmt w:val="bullet"/>
      <w:lvlText w:val="•"/>
      <w:lvlJc w:val="left"/>
      <w:pPr>
        <w:ind w:left="5373" w:hanging="706"/>
      </w:pPr>
      <w:rPr>
        <w:rFonts w:hint="default"/>
        <w:lang w:val="ru-RU" w:eastAsia="en-US" w:bidi="ar-SA"/>
      </w:rPr>
    </w:lvl>
    <w:lvl w:ilvl="4" w:tplc="691485A4">
      <w:numFmt w:val="bullet"/>
      <w:lvlText w:val="•"/>
      <w:lvlJc w:val="left"/>
      <w:pPr>
        <w:ind w:left="6771" w:hanging="706"/>
      </w:pPr>
      <w:rPr>
        <w:rFonts w:hint="default"/>
        <w:lang w:val="ru-RU" w:eastAsia="en-US" w:bidi="ar-SA"/>
      </w:rPr>
    </w:lvl>
    <w:lvl w:ilvl="5" w:tplc="5A827E78">
      <w:numFmt w:val="bullet"/>
      <w:lvlText w:val="•"/>
      <w:lvlJc w:val="left"/>
      <w:pPr>
        <w:ind w:left="8169" w:hanging="706"/>
      </w:pPr>
      <w:rPr>
        <w:rFonts w:hint="default"/>
        <w:lang w:val="ru-RU" w:eastAsia="en-US" w:bidi="ar-SA"/>
      </w:rPr>
    </w:lvl>
    <w:lvl w:ilvl="6" w:tplc="30E4F4DC">
      <w:numFmt w:val="bullet"/>
      <w:lvlText w:val="•"/>
      <w:lvlJc w:val="left"/>
      <w:pPr>
        <w:ind w:left="9567" w:hanging="706"/>
      </w:pPr>
      <w:rPr>
        <w:rFonts w:hint="default"/>
        <w:lang w:val="ru-RU" w:eastAsia="en-US" w:bidi="ar-SA"/>
      </w:rPr>
    </w:lvl>
    <w:lvl w:ilvl="7" w:tplc="51F810E0">
      <w:numFmt w:val="bullet"/>
      <w:lvlText w:val="•"/>
      <w:lvlJc w:val="left"/>
      <w:pPr>
        <w:ind w:left="10964" w:hanging="706"/>
      </w:pPr>
      <w:rPr>
        <w:rFonts w:hint="default"/>
        <w:lang w:val="ru-RU" w:eastAsia="en-US" w:bidi="ar-SA"/>
      </w:rPr>
    </w:lvl>
    <w:lvl w:ilvl="8" w:tplc="9E6E4A9E">
      <w:numFmt w:val="bullet"/>
      <w:lvlText w:val="•"/>
      <w:lvlJc w:val="left"/>
      <w:pPr>
        <w:ind w:left="12362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65617F7B"/>
    <w:multiLevelType w:val="hybridMultilevel"/>
    <w:tmpl w:val="9DF0B0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B92770"/>
    <w:multiLevelType w:val="hybridMultilevel"/>
    <w:tmpl w:val="3E2A58FA"/>
    <w:lvl w:ilvl="0" w:tplc="01EE7126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E320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2" w:tplc="B5201DA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3" w:tplc="F468C26C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4" w:tplc="63041412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5" w:tplc="3D5E9E5E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6" w:tplc="0540AE42">
      <w:numFmt w:val="bullet"/>
      <w:lvlText w:val="•"/>
      <w:lvlJc w:val="left"/>
      <w:pPr>
        <w:ind w:left="9287" w:hanging="140"/>
      </w:pPr>
      <w:rPr>
        <w:rFonts w:hint="default"/>
        <w:lang w:val="ru-RU" w:eastAsia="en-US" w:bidi="ar-SA"/>
      </w:rPr>
    </w:lvl>
    <w:lvl w:ilvl="7" w:tplc="8BF8402C">
      <w:numFmt w:val="bullet"/>
      <w:lvlText w:val="•"/>
      <w:lvlJc w:val="left"/>
      <w:pPr>
        <w:ind w:left="10754" w:hanging="140"/>
      </w:pPr>
      <w:rPr>
        <w:rFonts w:hint="default"/>
        <w:lang w:val="ru-RU" w:eastAsia="en-US" w:bidi="ar-SA"/>
      </w:rPr>
    </w:lvl>
    <w:lvl w:ilvl="8" w:tplc="246A6C54">
      <w:numFmt w:val="bullet"/>
      <w:lvlText w:val="•"/>
      <w:lvlJc w:val="left"/>
      <w:pPr>
        <w:ind w:left="1222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73D62922"/>
    <w:multiLevelType w:val="hybridMultilevel"/>
    <w:tmpl w:val="6D8402F6"/>
    <w:lvl w:ilvl="0" w:tplc="1854B324">
      <w:start w:val="1"/>
      <w:numFmt w:val="decimal"/>
      <w:lvlText w:val="%1)"/>
      <w:lvlJc w:val="left"/>
      <w:pPr>
        <w:ind w:left="473" w:hanging="307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0824CB0E">
      <w:numFmt w:val="bullet"/>
      <w:lvlText w:val="•"/>
      <w:lvlJc w:val="left"/>
      <w:pPr>
        <w:ind w:left="1947" w:hanging="307"/>
      </w:pPr>
      <w:rPr>
        <w:rFonts w:hint="default"/>
        <w:lang w:val="ru-RU" w:eastAsia="en-US" w:bidi="ar-SA"/>
      </w:rPr>
    </w:lvl>
    <w:lvl w:ilvl="2" w:tplc="754448A0">
      <w:numFmt w:val="bullet"/>
      <w:lvlText w:val="•"/>
      <w:lvlJc w:val="left"/>
      <w:pPr>
        <w:ind w:left="3415" w:hanging="307"/>
      </w:pPr>
      <w:rPr>
        <w:rFonts w:hint="default"/>
        <w:lang w:val="ru-RU" w:eastAsia="en-US" w:bidi="ar-SA"/>
      </w:rPr>
    </w:lvl>
    <w:lvl w:ilvl="3" w:tplc="9D786E1C">
      <w:numFmt w:val="bullet"/>
      <w:lvlText w:val="•"/>
      <w:lvlJc w:val="left"/>
      <w:pPr>
        <w:ind w:left="4883" w:hanging="307"/>
      </w:pPr>
      <w:rPr>
        <w:rFonts w:hint="default"/>
        <w:lang w:val="ru-RU" w:eastAsia="en-US" w:bidi="ar-SA"/>
      </w:rPr>
    </w:lvl>
    <w:lvl w:ilvl="4" w:tplc="A7E69684">
      <w:numFmt w:val="bullet"/>
      <w:lvlText w:val="•"/>
      <w:lvlJc w:val="left"/>
      <w:pPr>
        <w:ind w:left="6351" w:hanging="307"/>
      </w:pPr>
      <w:rPr>
        <w:rFonts w:hint="default"/>
        <w:lang w:val="ru-RU" w:eastAsia="en-US" w:bidi="ar-SA"/>
      </w:rPr>
    </w:lvl>
    <w:lvl w:ilvl="5" w:tplc="D772D9A8">
      <w:numFmt w:val="bullet"/>
      <w:lvlText w:val="•"/>
      <w:lvlJc w:val="left"/>
      <w:pPr>
        <w:ind w:left="7819" w:hanging="307"/>
      </w:pPr>
      <w:rPr>
        <w:rFonts w:hint="default"/>
        <w:lang w:val="ru-RU" w:eastAsia="en-US" w:bidi="ar-SA"/>
      </w:rPr>
    </w:lvl>
    <w:lvl w:ilvl="6" w:tplc="C47AF492">
      <w:numFmt w:val="bullet"/>
      <w:lvlText w:val="•"/>
      <w:lvlJc w:val="left"/>
      <w:pPr>
        <w:ind w:left="9287" w:hanging="307"/>
      </w:pPr>
      <w:rPr>
        <w:rFonts w:hint="default"/>
        <w:lang w:val="ru-RU" w:eastAsia="en-US" w:bidi="ar-SA"/>
      </w:rPr>
    </w:lvl>
    <w:lvl w:ilvl="7" w:tplc="2256AFE0">
      <w:numFmt w:val="bullet"/>
      <w:lvlText w:val="•"/>
      <w:lvlJc w:val="left"/>
      <w:pPr>
        <w:ind w:left="10754" w:hanging="307"/>
      </w:pPr>
      <w:rPr>
        <w:rFonts w:hint="default"/>
        <w:lang w:val="ru-RU" w:eastAsia="en-US" w:bidi="ar-SA"/>
      </w:rPr>
    </w:lvl>
    <w:lvl w:ilvl="8" w:tplc="9086050E">
      <w:numFmt w:val="bullet"/>
      <w:lvlText w:val="•"/>
      <w:lvlJc w:val="left"/>
      <w:pPr>
        <w:ind w:left="12222" w:hanging="307"/>
      </w:pPr>
      <w:rPr>
        <w:rFonts w:hint="default"/>
        <w:lang w:val="ru-RU" w:eastAsia="en-US" w:bidi="ar-SA"/>
      </w:rPr>
    </w:lvl>
  </w:abstractNum>
  <w:abstractNum w:abstractNumId="32" w15:restartNumberingAfterBreak="0">
    <w:nsid w:val="74233648"/>
    <w:multiLevelType w:val="hybridMultilevel"/>
    <w:tmpl w:val="69EA8CAE"/>
    <w:lvl w:ilvl="0" w:tplc="66CE89BC">
      <w:numFmt w:val="bullet"/>
      <w:lvlText w:val=""/>
      <w:lvlJc w:val="left"/>
      <w:pPr>
        <w:ind w:left="4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6AB12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2" w:tplc="58B20CEE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3" w:tplc="78A0035C">
      <w:numFmt w:val="bullet"/>
      <w:lvlText w:val="•"/>
      <w:lvlJc w:val="left"/>
      <w:pPr>
        <w:ind w:left="4883" w:hanging="707"/>
      </w:pPr>
      <w:rPr>
        <w:rFonts w:hint="default"/>
        <w:lang w:val="ru-RU" w:eastAsia="en-US" w:bidi="ar-SA"/>
      </w:rPr>
    </w:lvl>
    <w:lvl w:ilvl="4" w:tplc="1CB6BE78">
      <w:numFmt w:val="bullet"/>
      <w:lvlText w:val="•"/>
      <w:lvlJc w:val="left"/>
      <w:pPr>
        <w:ind w:left="6351" w:hanging="707"/>
      </w:pPr>
      <w:rPr>
        <w:rFonts w:hint="default"/>
        <w:lang w:val="ru-RU" w:eastAsia="en-US" w:bidi="ar-SA"/>
      </w:rPr>
    </w:lvl>
    <w:lvl w:ilvl="5" w:tplc="8DEC06A0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 w:tplc="A18ACD7E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  <w:lvl w:ilvl="7" w:tplc="E750AF3C">
      <w:numFmt w:val="bullet"/>
      <w:lvlText w:val="•"/>
      <w:lvlJc w:val="left"/>
      <w:pPr>
        <w:ind w:left="10754" w:hanging="707"/>
      </w:pPr>
      <w:rPr>
        <w:rFonts w:hint="default"/>
        <w:lang w:val="ru-RU" w:eastAsia="en-US" w:bidi="ar-SA"/>
      </w:rPr>
    </w:lvl>
    <w:lvl w:ilvl="8" w:tplc="352888E4">
      <w:numFmt w:val="bullet"/>
      <w:lvlText w:val="•"/>
      <w:lvlJc w:val="left"/>
      <w:pPr>
        <w:ind w:left="12222" w:hanging="70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20"/>
  </w:num>
  <w:num w:numId="5">
    <w:abstractNumId w:val="22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21"/>
  </w:num>
  <w:num w:numId="12">
    <w:abstractNumId w:val="31"/>
  </w:num>
  <w:num w:numId="13">
    <w:abstractNumId w:val="28"/>
  </w:num>
  <w:num w:numId="14">
    <w:abstractNumId w:val="13"/>
  </w:num>
  <w:num w:numId="15">
    <w:abstractNumId w:val="30"/>
  </w:num>
  <w:num w:numId="16">
    <w:abstractNumId w:val="25"/>
  </w:num>
  <w:num w:numId="17">
    <w:abstractNumId w:val="32"/>
  </w:num>
  <w:num w:numId="18">
    <w:abstractNumId w:val="0"/>
  </w:num>
  <w:num w:numId="19">
    <w:abstractNumId w:val="27"/>
  </w:num>
  <w:num w:numId="20">
    <w:abstractNumId w:val="23"/>
  </w:num>
  <w:num w:numId="21">
    <w:abstractNumId w:val="24"/>
  </w:num>
  <w:num w:numId="22">
    <w:abstractNumId w:val="10"/>
  </w:num>
  <w:num w:numId="23">
    <w:abstractNumId w:val="29"/>
  </w:num>
  <w:num w:numId="24">
    <w:abstractNumId w:val="14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0B2D"/>
    <w:rsid w:val="00017034"/>
    <w:rsid w:val="000F5C04"/>
    <w:rsid w:val="001B1BB8"/>
    <w:rsid w:val="002566FC"/>
    <w:rsid w:val="002C0639"/>
    <w:rsid w:val="003D3833"/>
    <w:rsid w:val="00404764"/>
    <w:rsid w:val="00430B2D"/>
    <w:rsid w:val="00592CC3"/>
    <w:rsid w:val="00700B39"/>
    <w:rsid w:val="00745B34"/>
    <w:rsid w:val="00751967"/>
    <w:rsid w:val="007F350B"/>
    <w:rsid w:val="00880872"/>
    <w:rsid w:val="009443E2"/>
    <w:rsid w:val="00BE582B"/>
    <w:rsid w:val="00FB282F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E0836"/>
  <w15:docId w15:val="{A68956D0-E2F7-40FF-8809-F3CF40F3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1"/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nhideWhenUsed/>
    <w:qFormat/>
    <w:pPr>
      <w:spacing w:line="275" w:lineRule="exact"/>
      <w:ind w:left="47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nhideWhenUsed/>
    <w:qFormat/>
    <w:pPr>
      <w:spacing w:line="275" w:lineRule="exact"/>
      <w:ind w:left="1178"/>
      <w:jc w:val="both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qFormat/>
    <w:rsid w:val="00FE16B6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FE16B6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E16B6"/>
    <w:pPr>
      <w:widowControl/>
      <w:autoSpaceDE/>
      <w:autoSpaceDN/>
      <w:spacing w:before="240" w:after="6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qFormat/>
    <w:rsid w:val="00FE16B6"/>
    <w:pPr>
      <w:widowControl/>
      <w:autoSpaceDE/>
      <w:autoSpaceDN/>
      <w:spacing w:before="240" w:after="60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FE16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FE16B6"/>
    <w:pPr>
      <w:widowControl/>
      <w:autoSpaceDE/>
      <w:autoSpaceDN/>
      <w:spacing w:before="240" w:after="60"/>
      <w:outlineLvl w:val="8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473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275" w:lineRule="exact"/>
      <w:ind w:left="473" w:hanging="198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character" w:customStyle="1" w:styleId="40">
    <w:name w:val="Заголовок 4 Знак"/>
    <w:basedOn w:val="a0"/>
    <w:link w:val="4"/>
    <w:rsid w:val="00FE16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E16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E16B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E16B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E16B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E16B6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FE16B6"/>
  </w:style>
  <w:style w:type="table" w:styleId="a7">
    <w:name w:val="Table Grid"/>
    <w:basedOn w:val="a1"/>
    <w:uiPriority w:val="5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16B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FE16B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FE16B6"/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character" w:styleId="a8">
    <w:name w:val="Hyperlink"/>
    <w:rsid w:val="00FE16B6"/>
    <w:rPr>
      <w:color w:val="0000FF"/>
      <w:u w:val="single"/>
    </w:rPr>
  </w:style>
  <w:style w:type="character" w:styleId="a9">
    <w:name w:val="FollowedHyperlink"/>
    <w:rsid w:val="00FE16B6"/>
    <w:rPr>
      <w:color w:val="800080"/>
      <w:u w:val="single"/>
    </w:rPr>
  </w:style>
  <w:style w:type="paragraph" w:styleId="aa">
    <w:name w:val="Normal (Web)"/>
    <w:basedOn w:val="a"/>
    <w:uiPriority w:val="99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Основной текст с отступом2 Знак,Body Text Indent1 Знак"/>
    <w:link w:val="ac"/>
    <w:locked/>
    <w:rsid w:val="00FE16B6"/>
    <w:rPr>
      <w:lang w:eastAsia="ru-RU"/>
    </w:rPr>
  </w:style>
  <w:style w:type="paragraph" w:customStyle="1" w:styleId="BodyTextIndent11">
    <w:name w:val="Body Text Indent11"/>
    <w:basedOn w:val="a"/>
    <w:next w:val="ac"/>
    <w:rsid w:val="00FE16B6"/>
    <w:pPr>
      <w:widowControl/>
      <w:autoSpaceDE/>
      <w:autoSpaceDN/>
    </w:pPr>
    <w:rPr>
      <w:rFonts w:ascii="Calibri" w:eastAsia="Calibri" w:hAnsi="Calibri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E16B6"/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E16B6"/>
    <w:rPr>
      <w:sz w:val="24"/>
      <w:szCs w:val="24"/>
    </w:rPr>
  </w:style>
  <w:style w:type="paragraph" w:customStyle="1" w:styleId="13">
    <w:name w:val="Верхний колонтитул1"/>
    <w:basedOn w:val="a"/>
    <w:next w:val="ae"/>
    <w:uiPriority w:val="99"/>
    <w:rsid w:val="00FE16B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FE16B6"/>
    <w:rPr>
      <w:rFonts w:ascii="Calibri" w:eastAsia="Calibri" w:hAnsi="Calibri" w:cs="Times New Roman"/>
    </w:rPr>
  </w:style>
  <w:style w:type="character" w:customStyle="1" w:styleId="af">
    <w:name w:val="Нижний колонтитул Знак"/>
    <w:link w:val="af0"/>
    <w:uiPriority w:val="99"/>
    <w:locked/>
    <w:rsid w:val="00FE16B6"/>
    <w:rPr>
      <w:sz w:val="24"/>
      <w:szCs w:val="24"/>
    </w:rPr>
  </w:style>
  <w:style w:type="paragraph" w:customStyle="1" w:styleId="15">
    <w:name w:val="Нижний колонтитул1"/>
    <w:basedOn w:val="a"/>
    <w:next w:val="af0"/>
    <w:uiPriority w:val="99"/>
    <w:rsid w:val="00FE16B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FE16B6"/>
    <w:rPr>
      <w:rFonts w:ascii="Calibri" w:eastAsia="Calibri" w:hAnsi="Calibri" w:cs="Times New Roman"/>
    </w:rPr>
  </w:style>
  <w:style w:type="paragraph" w:styleId="af1">
    <w:name w:val="caption"/>
    <w:basedOn w:val="a"/>
    <w:next w:val="a"/>
    <w:qFormat/>
    <w:rsid w:val="00FE16B6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af2">
    <w:name w:val="Заголовок Знак"/>
    <w:link w:val="af3"/>
    <w:locked/>
    <w:rsid w:val="00FE16B6"/>
    <w:rPr>
      <w:rFonts w:ascii="Arial" w:hAnsi="Arial"/>
      <w:b/>
      <w:bCs/>
      <w:kern w:val="28"/>
      <w:sz w:val="32"/>
      <w:szCs w:val="32"/>
      <w:lang w:val="en-US"/>
    </w:rPr>
  </w:style>
  <w:style w:type="paragraph" w:customStyle="1" w:styleId="17">
    <w:name w:val="Заголовок1"/>
    <w:basedOn w:val="a"/>
    <w:next w:val="a"/>
    <w:qFormat/>
    <w:rsid w:val="00FE16B6"/>
    <w:pPr>
      <w:widowControl/>
      <w:autoSpaceDE/>
      <w:autoSpaceDN/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en-US"/>
    </w:rPr>
  </w:style>
  <w:style w:type="character" w:customStyle="1" w:styleId="18">
    <w:name w:val="Название Знак1"/>
    <w:basedOn w:val="a0"/>
    <w:rsid w:val="00FE16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locked/>
    <w:rsid w:val="00FE16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9">
    <w:name w:val="Основной текст Знак1"/>
    <w:basedOn w:val="a0"/>
    <w:uiPriority w:val="99"/>
    <w:semiHidden/>
    <w:rsid w:val="00FE16B6"/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aliases w:val="Знак Знак"/>
    <w:link w:val="af5"/>
    <w:locked/>
    <w:rsid w:val="00FE16B6"/>
    <w:rPr>
      <w:rFonts w:ascii="Calibri" w:eastAsia="Calibri" w:hAnsi="Calibri"/>
    </w:rPr>
  </w:style>
  <w:style w:type="paragraph" w:customStyle="1" w:styleId="1a">
    <w:name w:val="Знак1"/>
    <w:basedOn w:val="a"/>
    <w:next w:val="af5"/>
    <w:rsid w:val="00FE16B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1b">
    <w:name w:val="Основной текст с отступом Знак1"/>
    <w:basedOn w:val="a0"/>
    <w:uiPriority w:val="99"/>
    <w:semiHidden/>
    <w:rsid w:val="00FE16B6"/>
    <w:rPr>
      <w:rFonts w:ascii="Calibri" w:eastAsia="Calibri" w:hAnsi="Calibri" w:cs="Times New Roman"/>
    </w:rPr>
  </w:style>
  <w:style w:type="character" w:customStyle="1" w:styleId="af6">
    <w:name w:val="Подзаголовок Знак"/>
    <w:link w:val="af7"/>
    <w:locked/>
    <w:rsid w:val="00FE16B6"/>
    <w:rPr>
      <w:rFonts w:ascii="Arial" w:hAnsi="Arial"/>
      <w:sz w:val="24"/>
      <w:szCs w:val="24"/>
      <w:lang w:val="en-US"/>
    </w:rPr>
  </w:style>
  <w:style w:type="paragraph" w:customStyle="1" w:styleId="1c">
    <w:name w:val="Подзаголовок1"/>
    <w:basedOn w:val="a"/>
    <w:next w:val="a"/>
    <w:qFormat/>
    <w:rsid w:val="00FE16B6"/>
    <w:pPr>
      <w:widowControl/>
      <w:autoSpaceDE/>
      <w:autoSpaceDN/>
      <w:spacing w:after="60"/>
      <w:jc w:val="center"/>
      <w:outlineLvl w:val="1"/>
    </w:pPr>
    <w:rPr>
      <w:rFonts w:ascii="Arial" w:eastAsia="Calibri" w:hAnsi="Arial"/>
      <w:sz w:val="24"/>
      <w:szCs w:val="24"/>
      <w:lang w:val="en-US"/>
    </w:rPr>
  </w:style>
  <w:style w:type="character" w:customStyle="1" w:styleId="1d">
    <w:name w:val="Подзаголовок Знак1"/>
    <w:basedOn w:val="a0"/>
    <w:rsid w:val="00FE16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с отступом 2 Знак"/>
    <w:link w:val="23"/>
    <w:locked/>
    <w:rsid w:val="00FE16B6"/>
    <w:rPr>
      <w:sz w:val="24"/>
      <w:szCs w:val="24"/>
    </w:rPr>
  </w:style>
  <w:style w:type="paragraph" w:customStyle="1" w:styleId="210">
    <w:name w:val="Основной текст с отступом 21"/>
    <w:basedOn w:val="a"/>
    <w:next w:val="23"/>
    <w:rsid w:val="00FE16B6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rsid w:val="00FE16B6"/>
    <w:rPr>
      <w:rFonts w:ascii="Calibri" w:eastAsia="Calibri" w:hAnsi="Calibri" w:cs="Times New Roman"/>
    </w:rPr>
  </w:style>
  <w:style w:type="character" w:customStyle="1" w:styleId="af8">
    <w:name w:val="Схема документа Знак"/>
    <w:link w:val="af9"/>
    <w:semiHidden/>
    <w:locked/>
    <w:rsid w:val="00FE16B6"/>
    <w:rPr>
      <w:rFonts w:ascii="Tahoma" w:eastAsia="Calibri" w:hAnsi="Tahoma"/>
      <w:shd w:val="clear" w:color="auto" w:fill="000080"/>
    </w:rPr>
  </w:style>
  <w:style w:type="paragraph" w:customStyle="1" w:styleId="1e">
    <w:name w:val="Схема документа1"/>
    <w:basedOn w:val="a"/>
    <w:next w:val="af9"/>
    <w:semiHidden/>
    <w:rsid w:val="00FE16B6"/>
    <w:pPr>
      <w:widowControl/>
      <w:shd w:val="clear" w:color="auto" w:fill="000080"/>
      <w:autoSpaceDE/>
      <w:autoSpaceDN/>
      <w:spacing w:after="200" w:line="276" w:lineRule="auto"/>
    </w:pPr>
    <w:rPr>
      <w:rFonts w:ascii="Tahoma" w:eastAsia="Calibri" w:hAnsi="Tahoma"/>
      <w:shd w:val="clear" w:color="auto" w:fill="000080"/>
    </w:rPr>
  </w:style>
  <w:style w:type="character" w:customStyle="1" w:styleId="1f">
    <w:name w:val="Схема документа Знак1"/>
    <w:basedOn w:val="a0"/>
    <w:uiPriority w:val="99"/>
    <w:semiHidden/>
    <w:rsid w:val="00FE16B6"/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link w:val="afb"/>
    <w:uiPriority w:val="99"/>
    <w:locked/>
    <w:rsid w:val="00FE16B6"/>
    <w:rPr>
      <w:rFonts w:ascii="Tahoma" w:hAnsi="Tahoma"/>
      <w:color w:val="000000"/>
      <w:sz w:val="16"/>
      <w:szCs w:val="16"/>
    </w:rPr>
  </w:style>
  <w:style w:type="paragraph" w:customStyle="1" w:styleId="1f0">
    <w:name w:val="Текст выноски1"/>
    <w:basedOn w:val="a"/>
    <w:next w:val="afb"/>
    <w:uiPriority w:val="99"/>
    <w:rsid w:val="00FE16B6"/>
    <w:pPr>
      <w:widowControl/>
      <w:adjustRightInd w:val="0"/>
      <w:jc w:val="both"/>
    </w:pPr>
    <w:rPr>
      <w:rFonts w:ascii="Tahoma" w:eastAsia="Calibri" w:hAnsi="Tahoma"/>
      <w:color w:val="000000"/>
      <w:sz w:val="16"/>
      <w:szCs w:val="16"/>
    </w:rPr>
  </w:style>
  <w:style w:type="character" w:customStyle="1" w:styleId="1f1">
    <w:name w:val="Текст выноски Знак1"/>
    <w:basedOn w:val="a0"/>
    <w:uiPriority w:val="99"/>
    <w:semiHidden/>
    <w:rsid w:val="00FE16B6"/>
    <w:rPr>
      <w:rFonts w:ascii="Tahoma" w:eastAsia="Calibri" w:hAnsi="Tahoma" w:cs="Tahoma"/>
      <w:sz w:val="16"/>
      <w:szCs w:val="16"/>
    </w:rPr>
  </w:style>
  <w:style w:type="paragraph" w:customStyle="1" w:styleId="msonospacing0">
    <w:name w:val="msonospacing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msolistparagraph0">
    <w:name w:val="msolistparagraph"/>
    <w:basedOn w:val="a"/>
    <w:rsid w:val="00FE16B6"/>
    <w:pPr>
      <w:widowControl/>
      <w:autoSpaceDE/>
      <w:autoSpaceDN/>
      <w:spacing w:after="200"/>
      <w:ind w:left="720"/>
      <w:contextualSpacing/>
    </w:pPr>
    <w:rPr>
      <w:rFonts w:ascii="Calibri" w:eastAsia="Calibri" w:hAnsi="Calibri"/>
    </w:rPr>
  </w:style>
  <w:style w:type="paragraph" w:customStyle="1" w:styleId="1f2">
    <w:name w:val="Абзац списка1"/>
    <w:basedOn w:val="a"/>
    <w:rsid w:val="00FE16B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istparagraphcxspmiddle">
    <w:name w:val="listparagraphcxspmiddle"/>
    <w:basedOn w:val="a"/>
    <w:rsid w:val="00FE16B6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17"/>
      <w:szCs w:val="17"/>
      <w:lang w:eastAsia="ru-RU"/>
    </w:rPr>
  </w:style>
  <w:style w:type="paragraph" w:customStyle="1" w:styleId="listparagraphcxsplast">
    <w:name w:val="listparagraph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17"/>
      <w:szCs w:val="17"/>
      <w:lang w:eastAsia="ru-RU"/>
    </w:rPr>
  </w:style>
  <w:style w:type="paragraph" w:customStyle="1" w:styleId="c15">
    <w:name w:val="c1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3">
    <w:name w:val="Без интервала1"/>
    <w:basedOn w:val="a"/>
    <w:rsid w:val="00FE16B6"/>
    <w:pPr>
      <w:widowControl/>
      <w:autoSpaceDE/>
      <w:autoSpaceDN/>
    </w:pPr>
    <w:rPr>
      <w:sz w:val="24"/>
      <w:szCs w:val="24"/>
      <w:lang w:val="en-US"/>
    </w:rPr>
  </w:style>
  <w:style w:type="character" w:customStyle="1" w:styleId="QuoteChar">
    <w:name w:val="Quote Char"/>
    <w:link w:val="212"/>
    <w:locked/>
    <w:rsid w:val="00FE16B6"/>
    <w:rPr>
      <w:i/>
      <w:iCs/>
      <w:sz w:val="24"/>
      <w:szCs w:val="24"/>
    </w:rPr>
  </w:style>
  <w:style w:type="paragraph" w:customStyle="1" w:styleId="212">
    <w:name w:val="Цитата 21"/>
    <w:basedOn w:val="a"/>
    <w:next w:val="a"/>
    <w:link w:val="QuoteChar"/>
    <w:rsid w:val="00FE16B6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4"/>
      <w:szCs w:val="24"/>
      <w:lang w:val="en-US"/>
    </w:rPr>
  </w:style>
  <w:style w:type="character" w:customStyle="1" w:styleId="IntenseQuoteChar">
    <w:name w:val="Intense Quote Char"/>
    <w:link w:val="1f4"/>
    <w:locked/>
    <w:rsid w:val="00FE16B6"/>
    <w:rPr>
      <w:b/>
      <w:bCs/>
      <w:i/>
      <w:iCs/>
      <w:sz w:val="24"/>
      <w:szCs w:val="24"/>
    </w:rPr>
  </w:style>
  <w:style w:type="paragraph" w:customStyle="1" w:styleId="1f4">
    <w:name w:val="Выделенная цитата1"/>
    <w:basedOn w:val="a"/>
    <w:next w:val="a"/>
    <w:link w:val="IntenseQuoteChar"/>
    <w:rsid w:val="00FE16B6"/>
    <w:pPr>
      <w:widowControl/>
      <w:autoSpaceDE/>
      <w:autoSpaceDN/>
      <w:ind w:left="720" w:right="720"/>
    </w:pPr>
    <w:rPr>
      <w:rFonts w:asciiTheme="minorHAnsi" w:eastAsiaTheme="minorHAnsi" w:hAnsiTheme="minorHAnsi" w:cstheme="minorBidi"/>
      <w:b/>
      <w:bCs/>
      <w:i/>
      <w:iCs/>
      <w:sz w:val="24"/>
      <w:szCs w:val="24"/>
      <w:lang w:val="en-US"/>
    </w:rPr>
  </w:style>
  <w:style w:type="paragraph" w:customStyle="1" w:styleId="1f5">
    <w:name w:val="Заголовок оглавления1"/>
    <w:basedOn w:val="1"/>
    <w:next w:val="a"/>
    <w:rsid w:val="00FE16B6"/>
    <w:pPr>
      <w:keepNext/>
      <w:widowControl/>
      <w:autoSpaceDE/>
      <w:autoSpaceDN/>
      <w:spacing w:before="240" w:after="60"/>
      <w:ind w:left="0"/>
      <w:outlineLvl w:val="9"/>
    </w:pPr>
    <w:rPr>
      <w:rFonts w:ascii="Arial" w:hAnsi="Arial" w:cs="Arial"/>
      <w:kern w:val="32"/>
      <w:sz w:val="32"/>
      <w:szCs w:val="32"/>
      <w:lang w:val="en-US"/>
    </w:rPr>
  </w:style>
  <w:style w:type="paragraph" w:customStyle="1" w:styleId="afc">
    <w:name w:val="Знак Знак Знак Знак"/>
    <w:basedOn w:val="a"/>
    <w:rsid w:val="00FE16B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d">
    <w:name w:val="Стиль"/>
    <w:rsid w:val="00FE16B6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31">
    <w:name w:val="Заг 3"/>
    <w:basedOn w:val="a"/>
    <w:rsid w:val="00FE16B6"/>
    <w:pPr>
      <w:keepNext/>
      <w:widowControl/>
      <w:adjustRightInd w:val="0"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ru-RU"/>
    </w:rPr>
  </w:style>
  <w:style w:type="character" w:customStyle="1" w:styleId="afe">
    <w:name w:val="Основной Знак"/>
    <w:link w:val="aff"/>
    <w:locked/>
    <w:rsid w:val="00FE16B6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"/>
    <w:link w:val="afe"/>
    <w:rsid w:val="00FE16B6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0">
    <w:name w:val="Буллит"/>
    <w:basedOn w:val="aff"/>
    <w:link w:val="aff1"/>
    <w:rsid w:val="00FE16B6"/>
    <w:pPr>
      <w:ind w:firstLine="244"/>
    </w:pPr>
    <w:rPr>
      <w:rFonts w:eastAsia="Calibri" w:cs="Times New Roman"/>
    </w:rPr>
  </w:style>
  <w:style w:type="paragraph" w:customStyle="1" w:styleId="aff2">
    <w:name w:val="Сноска"/>
    <w:basedOn w:val="aff"/>
    <w:rsid w:val="00FE16B6"/>
    <w:pPr>
      <w:spacing w:line="174" w:lineRule="atLeast"/>
    </w:pPr>
    <w:rPr>
      <w:rFonts w:eastAsia="Calibri" w:cs="Times New Roman"/>
      <w:sz w:val="17"/>
      <w:szCs w:val="17"/>
    </w:rPr>
  </w:style>
  <w:style w:type="paragraph" w:customStyle="1" w:styleId="1f6">
    <w:name w:val="Стиль1"/>
    <w:basedOn w:val="a"/>
    <w:autoRedefine/>
    <w:rsid w:val="00FE16B6"/>
    <w:pPr>
      <w:widowControl/>
      <w:adjustRightInd w:val="0"/>
      <w:jc w:val="both"/>
    </w:pPr>
    <w:rPr>
      <w:rFonts w:ascii="Arial Narrow" w:hAnsi="Arial Narrow"/>
      <w:b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E16B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4TexstOSNOVA1012">
    <w:name w:val="14TexstOSNOVA_10/12"/>
    <w:basedOn w:val="a"/>
    <w:uiPriority w:val="99"/>
    <w:rsid w:val="00FE16B6"/>
    <w:pPr>
      <w:widowControl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9PodZAG">
    <w:name w:val="09PodZAG_п/ж"/>
    <w:basedOn w:val="a"/>
    <w:rsid w:val="00FE16B6"/>
    <w:pPr>
      <w:widowControl/>
      <w:adjustRightInd w:val="0"/>
      <w:spacing w:after="113" w:line="240" w:lineRule="atLeast"/>
      <w:jc w:val="center"/>
    </w:pPr>
    <w:rPr>
      <w:rFonts w:ascii="FuturisC" w:hAnsi="FuturisC" w:cs="FuturisC"/>
      <w:b/>
      <w:bCs/>
      <w:caps/>
      <w:color w:val="000000"/>
      <w:lang w:eastAsia="ru-RU"/>
    </w:rPr>
  </w:style>
  <w:style w:type="paragraph" w:customStyle="1" w:styleId="24">
    <w:name w:val="Без интервала2"/>
    <w:aliases w:val="основа"/>
    <w:rsid w:val="00FE16B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Normal">
    <w:name w:val="ConsPlusNormal"/>
    <w:rsid w:val="00FE16B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8TexstSPISOK1">
    <w:name w:val="18TexstSPISOK_1"/>
    <w:aliases w:val="1"/>
    <w:basedOn w:val="a"/>
    <w:rsid w:val="00FE16B6"/>
    <w:pPr>
      <w:widowControl/>
      <w:tabs>
        <w:tab w:val="left" w:pos="360"/>
        <w:tab w:val="left" w:pos="640"/>
      </w:tabs>
      <w:adjustRightInd w:val="0"/>
      <w:spacing w:line="240" w:lineRule="atLeast"/>
      <w:ind w:left="640" w:hanging="30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FE16B6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FE16B6"/>
    <w:pPr>
      <w:suppressAutoHyphens/>
      <w:autoSpaceDE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FE16B6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customStyle="1" w:styleId="msonormalcxspmiddle">
    <w:name w:val="msonormalcxspmiddle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c10">
    <w:name w:val="c11 c10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5">
    <w:name w:val="Знак2"/>
    <w:basedOn w:val="a"/>
    <w:rsid w:val="00FE16B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">
    <w:name w:val="Основной текст3"/>
    <w:basedOn w:val="a"/>
    <w:rsid w:val="00FE16B6"/>
    <w:pPr>
      <w:shd w:val="clear" w:color="auto" w:fill="FFFFFF"/>
      <w:autoSpaceDE/>
      <w:autoSpaceDN/>
      <w:spacing w:before="30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c0c17">
    <w:name w:val="c0 c17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117">
    <w:name w:val="c0 c117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FE16B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rsid w:val="00FE16B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ff3">
    <w:name w:val="А ОСН ТЕКСТ Знак"/>
    <w:link w:val="aff4"/>
    <w:locked/>
    <w:rsid w:val="00FE16B6"/>
    <w:rPr>
      <w:caps/>
      <w:color w:val="000000"/>
      <w:kern w:val="2"/>
      <w:sz w:val="28"/>
      <w:szCs w:val="28"/>
    </w:rPr>
  </w:style>
  <w:style w:type="paragraph" w:customStyle="1" w:styleId="aff4">
    <w:name w:val="А ОСН ТЕКСТ"/>
    <w:basedOn w:val="a"/>
    <w:link w:val="aff3"/>
    <w:rsid w:val="00FE16B6"/>
    <w:pPr>
      <w:widowControl/>
      <w:autoSpaceDE/>
      <w:autoSpaceDN/>
      <w:spacing w:line="360" w:lineRule="auto"/>
      <w:ind w:firstLine="454"/>
      <w:jc w:val="both"/>
    </w:pPr>
    <w:rPr>
      <w:rFonts w:asciiTheme="minorHAnsi" w:eastAsiaTheme="minorHAnsi" w:hAnsiTheme="minorHAnsi" w:cstheme="minorBidi"/>
      <w:caps/>
      <w:color w:val="000000"/>
      <w:kern w:val="2"/>
      <w:sz w:val="28"/>
      <w:szCs w:val="28"/>
      <w:lang w:val="en-US"/>
    </w:rPr>
  </w:style>
  <w:style w:type="paragraph" w:customStyle="1" w:styleId="c124">
    <w:name w:val="c12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3">
    <w:name w:val="c14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c42">
    <w:name w:val="c17 c42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c28">
    <w:name w:val="c8 c28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c42c28c64">
    <w:name w:val="c17 c42 c28 c6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6">
    <w:name w:val="Style36"/>
    <w:basedOn w:val="a"/>
    <w:rsid w:val="00FE16B6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c6">
    <w:name w:val="c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c49">
    <w:name w:val="c48 c49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c43">
    <w:name w:val="c61 c4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81">
    <w:name w:val="c6 c81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85">
    <w:name w:val="c6 c8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75">
    <w:name w:val="c6 c7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26">
    <w:name w:val="c6 c2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55">
    <w:name w:val="c6 c5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15">
    <w:name w:val="c6 c1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c43c55">
    <w:name w:val="c61 c43 c55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0c43">
    <w:name w:val="c70 c4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FE16B6"/>
    <w:pPr>
      <w:adjustRightInd w:val="0"/>
      <w:spacing w:line="298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rsid w:val="00FE16B6"/>
    <w:pPr>
      <w:adjustRightInd w:val="0"/>
      <w:spacing w:line="413" w:lineRule="exact"/>
      <w:jc w:val="center"/>
    </w:pPr>
    <w:rPr>
      <w:sz w:val="24"/>
      <w:szCs w:val="24"/>
      <w:lang w:eastAsia="ru-RU"/>
    </w:rPr>
  </w:style>
  <w:style w:type="paragraph" w:customStyle="1" w:styleId="zagarial100">
    <w:name w:val="zag_arial_100"/>
    <w:basedOn w:val="a"/>
    <w:rsid w:val="00FE16B6"/>
    <w:pPr>
      <w:widowControl/>
      <w:autoSpaceDE/>
      <w:autoSpaceDN/>
      <w:spacing w:before="100" w:beforeAutospacing="1" w:after="100" w:afterAutospacing="1"/>
      <w:jc w:val="center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FE16B6"/>
    <w:pPr>
      <w:widowControl/>
      <w:autoSpaceDE/>
      <w:autoSpaceDN/>
      <w:spacing w:before="100" w:beforeAutospacing="1" w:after="100" w:afterAutospacing="1"/>
      <w:jc w:val="center"/>
    </w:pPr>
    <w:rPr>
      <w:rFonts w:eastAsia="Calibri"/>
      <w:i/>
      <w:iCs/>
      <w:lang w:eastAsia="ru-RU"/>
    </w:rPr>
  </w:style>
  <w:style w:type="paragraph" w:customStyle="1" w:styleId="zagarial120">
    <w:name w:val="zag_arial_120"/>
    <w:basedOn w:val="a"/>
    <w:rsid w:val="00FE16B6"/>
    <w:pPr>
      <w:widowControl/>
      <w:autoSpaceDE/>
      <w:autoSpaceDN/>
      <w:spacing w:before="100" w:beforeAutospacing="1" w:after="100" w:afterAutospacing="1"/>
      <w:jc w:val="center"/>
    </w:pPr>
    <w:rPr>
      <w:rFonts w:ascii="Arial" w:eastAsia="Calibri" w:hAnsi="Arial" w:cs="Arial"/>
      <w:sz w:val="29"/>
      <w:szCs w:val="29"/>
      <w:lang w:eastAsia="ru-RU"/>
    </w:rPr>
  </w:style>
  <w:style w:type="paragraph" w:customStyle="1" w:styleId="Zag3">
    <w:name w:val="Zag_3"/>
    <w:basedOn w:val="a"/>
    <w:rsid w:val="00FE16B6"/>
    <w:pPr>
      <w:adjustRightInd w:val="0"/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 w:eastAsia="ru-RU"/>
    </w:rPr>
  </w:style>
  <w:style w:type="paragraph" w:customStyle="1" w:styleId="aff5">
    <w:name w:val="Νξβϋι"/>
    <w:basedOn w:val="a"/>
    <w:rsid w:val="00FE16B6"/>
    <w:pPr>
      <w:adjustRightInd w:val="0"/>
    </w:pPr>
    <w:rPr>
      <w:rFonts w:eastAsia="Calibri"/>
      <w:color w:val="000000"/>
      <w:sz w:val="24"/>
      <w:szCs w:val="24"/>
      <w:lang w:val="en-US" w:eastAsia="ru-RU"/>
    </w:rPr>
  </w:style>
  <w:style w:type="character" w:customStyle="1" w:styleId="1f7">
    <w:name w:val="Заголовок №1_"/>
    <w:link w:val="1f8"/>
    <w:locked/>
    <w:rsid w:val="00FE16B6"/>
    <w:rPr>
      <w:rFonts w:ascii="Arial" w:hAnsi="Arial" w:cs="Arial"/>
      <w:b/>
      <w:bCs/>
      <w:smallCaps/>
      <w:sz w:val="23"/>
      <w:szCs w:val="23"/>
      <w:shd w:val="clear" w:color="auto" w:fill="FFFFFF"/>
      <w:lang w:bidi="he-IL"/>
    </w:rPr>
  </w:style>
  <w:style w:type="paragraph" w:customStyle="1" w:styleId="1f8">
    <w:name w:val="Заголовок №1"/>
    <w:basedOn w:val="a"/>
    <w:link w:val="1f7"/>
    <w:rsid w:val="00FE16B6"/>
    <w:pPr>
      <w:widowControl/>
      <w:shd w:val="clear" w:color="auto" w:fill="FFFFFF"/>
      <w:autoSpaceDE/>
      <w:autoSpaceDN/>
      <w:spacing w:before="360" w:after="180" w:line="288" w:lineRule="exact"/>
      <w:jc w:val="center"/>
      <w:outlineLvl w:val="0"/>
    </w:pPr>
    <w:rPr>
      <w:rFonts w:ascii="Arial" w:eastAsiaTheme="minorHAnsi" w:hAnsi="Arial" w:cs="Arial"/>
      <w:b/>
      <w:bCs/>
      <w:smallCaps/>
      <w:sz w:val="23"/>
      <w:szCs w:val="23"/>
      <w:shd w:val="clear" w:color="auto" w:fill="FFFFFF"/>
      <w:lang w:val="en-US" w:bidi="he-IL"/>
    </w:rPr>
  </w:style>
  <w:style w:type="paragraph" w:customStyle="1" w:styleId="Style6">
    <w:name w:val="Style6"/>
    <w:basedOn w:val="a"/>
    <w:rsid w:val="00FE16B6"/>
    <w:pPr>
      <w:adjustRightInd w:val="0"/>
      <w:spacing w:line="214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c2c6">
    <w:name w:val="c2 c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3c64">
    <w:name w:val="c2 c3 c6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3c54">
    <w:name w:val="c2 c3 c5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6c3">
    <w:name w:val="c2 c6 c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3c66">
    <w:name w:val="c21 c3 c6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13c66">
    <w:name w:val="c21 c13 c66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13c53">
    <w:name w:val="c21 c13 c5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13c33">
    <w:name w:val="c21 c13 c3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c21c13">
    <w:name w:val="c33 c21 c1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66c73">
    <w:name w:val="c21 c66 c73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FE16B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E16B6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hd w:val="clear" w:color="auto" w:fill="FFFFFF"/>
      <w:lang w:val="en-US"/>
    </w:rPr>
  </w:style>
  <w:style w:type="paragraph" w:customStyle="1" w:styleId="213">
    <w:name w:val="Основной текст 21"/>
    <w:basedOn w:val="a"/>
    <w:rsid w:val="00FE16B6"/>
    <w:pPr>
      <w:widowControl/>
      <w:shd w:val="clear" w:color="auto" w:fill="FFFFFF"/>
      <w:suppressAutoHyphens/>
      <w:autoSpaceDE/>
      <w:autoSpaceDN/>
      <w:jc w:val="both"/>
    </w:pPr>
    <w:rPr>
      <w:rFonts w:eastAsia="Calibri"/>
      <w:color w:val="000000"/>
      <w:spacing w:val="9"/>
      <w:sz w:val="28"/>
      <w:lang w:eastAsia="ar-SA"/>
    </w:rPr>
  </w:style>
  <w:style w:type="paragraph" w:customStyle="1" w:styleId="31cxspmiddle">
    <w:name w:val="31cxspmiddle"/>
    <w:basedOn w:val="a"/>
    <w:rsid w:val="00FE16B6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17"/>
      <w:szCs w:val="17"/>
      <w:lang w:eastAsia="ru-RU"/>
    </w:rPr>
  </w:style>
  <w:style w:type="paragraph" w:customStyle="1" w:styleId="31cxsplast">
    <w:name w:val="31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17"/>
      <w:szCs w:val="17"/>
      <w:lang w:eastAsia="ru-RU"/>
    </w:rPr>
  </w:style>
  <w:style w:type="paragraph" w:customStyle="1" w:styleId="310">
    <w:name w:val="Основной текст с отступом 31"/>
    <w:basedOn w:val="a"/>
    <w:rsid w:val="00FE16B6"/>
    <w:pPr>
      <w:widowControl/>
      <w:shd w:val="clear" w:color="auto" w:fill="FFFFFF"/>
      <w:suppressAutoHyphens/>
      <w:autoSpaceDE/>
      <w:autoSpaceDN/>
      <w:ind w:firstLine="720"/>
      <w:jc w:val="both"/>
    </w:pPr>
    <w:rPr>
      <w:rFonts w:eastAsia="Calibri"/>
      <w:color w:val="000000"/>
      <w:sz w:val="28"/>
      <w:szCs w:val="24"/>
      <w:lang w:eastAsia="ar-SA"/>
    </w:rPr>
  </w:style>
  <w:style w:type="character" w:customStyle="1" w:styleId="aff6">
    <w:name w:val="Основной текст_"/>
    <w:link w:val="26"/>
    <w:locked/>
    <w:rsid w:val="00FE16B6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6"/>
    <w:rsid w:val="00FE16B6"/>
    <w:pPr>
      <w:shd w:val="clear" w:color="auto" w:fill="FFFFFF"/>
      <w:autoSpaceDE/>
      <w:autoSpaceDN/>
      <w:spacing w:after="1320" w:line="317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/>
    </w:rPr>
  </w:style>
  <w:style w:type="character" w:customStyle="1" w:styleId="41">
    <w:name w:val="Основной текст (4)_"/>
    <w:link w:val="42"/>
    <w:locked/>
    <w:rsid w:val="00FE16B6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E16B6"/>
    <w:pPr>
      <w:shd w:val="clear" w:color="auto" w:fill="FFFFFF"/>
      <w:autoSpaceDE/>
      <w:autoSpaceDN/>
      <w:spacing w:line="480" w:lineRule="exact"/>
      <w:ind w:hanging="580"/>
      <w:jc w:val="both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val="en-US"/>
    </w:rPr>
  </w:style>
  <w:style w:type="paragraph" w:customStyle="1" w:styleId="c4c8c27">
    <w:name w:val="c4 c8 c27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4">
    <w:name w:val="c12 c4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4c8">
    <w:name w:val="c12 c4 c8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c12">
    <w:name w:val="c4 c12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c8">
    <w:name w:val="c4 c8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7">
    <w:name w:val="footnote reference"/>
    <w:rsid w:val="00FE16B6"/>
    <w:rPr>
      <w:vertAlign w:val="superscript"/>
    </w:rPr>
  </w:style>
  <w:style w:type="character" w:styleId="aff8">
    <w:name w:val="annotation reference"/>
    <w:semiHidden/>
    <w:rsid w:val="00FE16B6"/>
    <w:rPr>
      <w:sz w:val="16"/>
    </w:rPr>
  </w:style>
  <w:style w:type="character" w:styleId="aff9">
    <w:name w:val="page number"/>
    <w:rsid w:val="00FE16B6"/>
    <w:rPr>
      <w:rFonts w:ascii="Times New Roman" w:hAnsi="Times New Roman" w:cs="Times New Roman" w:hint="default"/>
    </w:rPr>
  </w:style>
  <w:style w:type="character" w:customStyle="1" w:styleId="130">
    <w:name w:val="Знак Знак13"/>
    <w:rsid w:val="00FE16B6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f9">
    <w:name w:val="Слабое выделение1"/>
    <w:rsid w:val="00FE16B6"/>
    <w:rPr>
      <w:i/>
      <w:iCs/>
      <w:color w:val="auto"/>
    </w:rPr>
  </w:style>
  <w:style w:type="character" w:customStyle="1" w:styleId="1fa">
    <w:name w:val="Сильное выделение1"/>
    <w:rsid w:val="00FE16B6"/>
    <w:rPr>
      <w:b/>
      <w:bCs/>
      <w:i/>
      <w:iCs/>
      <w:sz w:val="24"/>
      <w:szCs w:val="24"/>
      <w:u w:val="single"/>
    </w:rPr>
  </w:style>
  <w:style w:type="character" w:customStyle="1" w:styleId="1fb">
    <w:name w:val="Слабая ссылка1"/>
    <w:rsid w:val="00FE16B6"/>
    <w:rPr>
      <w:sz w:val="24"/>
      <w:szCs w:val="24"/>
      <w:u w:val="single"/>
    </w:rPr>
  </w:style>
  <w:style w:type="character" w:customStyle="1" w:styleId="1fc">
    <w:name w:val="Сильная ссылка1"/>
    <w:rsid w:val="00FE16B6"/>
    <w:rPr>
      <w:b/>
      <w:bCs/>
      <w:sz w:val="24"/>
      <w:szCs w:val="24"/>
      <w:u w:val="single"/>
    </w:rPr>
  </w:style>
  <w:style w:type="character" w:customStyle="1" w:styleId="1fd">
    <w:name w:val="Название книги1"/>
    <w:rsid w:val="00FE16B6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fe">
    <w:name w:val="Сноска1"/>
    <w:rsid w:val="00FE16B6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FE16B6"/>
  </w:style>
  <w:style w:type="character" w:customStyle="1" w:styleId="FontStyle11">
    <w:name w:val="Font Style11"/>
    <w:rsid w:val="00FE16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ubmenu-table">
    <w:name w:val="submenu-table"/>
    <w:rsid w:val="00FE16B6"/>
    <w:rPr>
      <w:rFonts w:ascii="Times New Roman" w:hAnsi="Times New Roman" w:cs="Times New Roman" w:hint="default"/>
    </w:rPr>
  </w:style>
  <w:style w:type="character" w:customStyle="1" w:styleId="s1">
    <w:name w:val="s1"/>
    <w:rsid w:val="00FE16B6"/>
  </w:style>
  <w:style w:type="character" w:customStyle="1" w:styleId="c5c9">
    <w:name w:val="c5 c9"/>
    <w:basedOn w:val="a0"/>
    <w:rsid w:val="00FE16B6"/>
  </w:style>
  <w:style w:type="character" w:customStyle="1" w:styleId="c5">
    <w:name w:val="c5"/>
    <w:basedOn w:val="a0"/>
    <w:rsid w:val="00FE16B6"/>
  </w:style>
  <w:style w:type="character" w:customStyle="1" w:styleId="c1">
    <w:name w:val="c1"/>
    <w:basedOn w:val="a0"/>
    <w:rsid w:val="00FE16B6"/>
  </w:style>
  <w:style w:type="character" w:customStyle="1" w:styleId="c1c6">
    <w:name w:val="c1 c6"/>
    <w:basedOn w:val="a0"/>
    <w:rsid w:val="00FE16B6"/>
  </w:style>
  <w:style w:type="character" w:customStyle="1" w:styleId="c4">
    <w:name w:val="c4"/>
    <w:basedOn w:val="a0"/>
    <w:rsid w:val="00FE16B6"/>
  </w:style>
  <w:style w:type="character" w:customStyle="1" w:styleId="c0">
    <w:name w:val="c0"/>
    <w:basedOn w:val="a0"/>
    <w:rsid w:val="00FE16B6"/>
  </w:style>
  <w:style w:type="character" w:customStyle="1" w:styleId="c6c1">
    <w:name w:val="c6 c1"/>
    <w:basedOn w:val="a0"/>
    <w:rsid w:val="00FE16B6"/>
  </w:style>
  <w:style w:type="character" w:customStyle="1" w:styleId="c11c6c1">
    <w:name w:val="c11 c6 c1"/>
    <w:basedOn w:val="a0"/>
    <w:rsid w:val="00FE16B6"/>
  </w:style>
  <w:style w:type="character" w:customStyle="1" w:styleId="c5c8">
    <w:name w:val="c5 c8"/>
    <w:basedOn w:val="a0"/>
    <w:rsid w:val="00FE16B6"/>
  </w:style>
  <w:style w:type="character" w:customStyle="1" w:styleId="c2">
    <w:name w:val="c2"/>
    <w:basedOn w:val="a0"/>
    <w:rsid w:val="00FE16B6"/>
  </w:style>
  <w:style w:type="character" w:customStyle="1" w:styleId="c3">
    <w:name w:val="c3"/>
    <w:basedOn w:val="a0"/>
    <w:rsid w:val="00FE16B6"/>
  </w:style>
  <w:style w:type="character" w:customStyle="1" w:styleId="apple-converted-space">
    <w:name w:val="apple-converted-space"/>
    <w:rsid w:val="00FE16B6"/>
  </w:style>
  <w:style w:type="character" w:customStyle="1" w:styleId="c2c4">
    <w:name w:val="c2 c4"/>
    <w:rsid w:val="00FE16B6"/>
  </w:style>
  <w:style w:type="character" w:customStyle="1" w:styleId="214">
    <w:name w:val="Основной текст + Полужирный21"/>
    <w:rsid w:val="00FE16B6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FE16B6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33">
    <w:name w:val="Основной текст + Курсив3"/>
    <w:rsid w:val="00FE16B6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c7">
    <w:name w:val="c7"/>
    <w:rsid w:val="00FE16B6"/>
  </w:style>
  <w:style w:type="character" w:customStyle="1" w:styleId="c52">
    <w:name w:val="c52"/>
    <w:rsid w:val="00FE16B6"/>
  </w:style>
  <w:style w:type="character" w:customStyle="1" w:styleId="c11">
    <w:name w:val="c11"/>
    <w:rsid w:val="00FE16B6"/>
  </w:style>
  <w:style w:type="character" w:customStyle="1" w:styleId="c29">
    <w:name w:val="c29"/>
    <w:rsid w:val="00FE16B6"/>
  </w:style>
  <w:style w:type="character" w:customStyle="1" w:styleId="c18">
    <w:name w:val="c18"/>
    <w:rsid w:val="00FE16B6"/>
  </w:style>
  <w:style w:type="character" w:customStyle="1" w:styleId="c20">
    <w:name w:val="c20"/>
    <w:rsid w:val="00FE16B6"/>
  </w:style>
  <w:style w:type="character" w:customStyle="1" w:styleId="c20c19">
    <w:name w:val="c20 c19"/>
    <w:rsid w:val="00FE16B6"/>
  </w:style>
  <w:style w:type="character" w:customStyle="1" w:styleId="c18c19">
    <w:name w:val="c18 c19"/>
    <w:rsid w:val="00FE16B6"/>
  </w:style>
  <w:style w:type="character" w:customStyle="1" w:styleId="c19c20">
    <w:name w:val="c19 c20"/>
    <w:rsid w:val="00FE16B6"/>
  </w:style>
  <w:style w:type="character" w:customStyle="1" w:styleId="c22">
    <w:name w:val="c22"/>
    <w:rsid w:val="00FE16B6"/>
  </w:style>
  <w:style w:type="character" w:customStyle="1" w:styleId="c12">
    <w:name w:val="c12"/>
    <w:rsid w:val="00FE16B6"/>
  </w:style>
  <w:style w:type="character" w:customStyle="1" w:styleId="c21">
    <w:name w:val="c21"/>
    <w:rsid w:val="00FE16B6"/>
  </w:style>
  <w:style w:type="character" w:customStyle="1" w:styleId="c37">
    <w:name w:val="c37"/>
    <w:rsid w:val="00FE16B6"/>
  </w:style>
  <w:style w:type="character" w:customStyle="1" w:styleId="c14">
    <w:name w:val="c14"/>
    <w:rsid w:val="00FE16B6"/>
  </w:style>
  <w:style w:type="character" w:customStyle="1" w:styleId="c9c1c4">
    <w:name w:val="c9 c1 c4"/>
    <w:rsid w:val="00FE16B6"/>
  </w:style>
  <w:style w:type="character" w:customStyle="1" w:styleId="FontStyle97">
    <w:name w:val="Font Style97"/>
    <w:rsid w:val="00FE16B6"/>
    <w:rPr>
      <w:rFonts w:ascii="Times New Roman" w:hAnsi="Times New Roman" w:cs="Times New Roman" w:hint="default"/>
      <w:sz w:val="20"/>
      <w:szCs w:val="20"/>
    </w:rPr>
  </w:style>
  <w:style w:type="character" w:customStyle="1" w:styleId="c32">
    <w:name w:val="c32"/>
    <w:rsid w:val="00FE16B6"/>
  </w:style>
  <w:style w:type="character" w:customStyle="1" w:styleId="c17">
    <w:name w:val="c17"/>
    <w:rsid w:val="00FE16B6"/>
  </w:style>
  <w:style w:type="character" w:customStyle="1" w:styleId="c73">
    <w:name w:val="c73"/>
    <w:rsid w:val="00FE16B6"/>
  </w:style>
  <w:style w:type="character" w:customStyle="1" w:styleId="c31c9">
    <w:name w:val="c31 c9"/>
    <w:rsid w:val="00FE16B6"/>
  </w:style>
  <w:style w:type="character" w:customStyle="1" w:styleId="c47c9">
    <w:name w:val="c47 c9"/>
    <w:rsid w:val="00FE16B6"/>
  </w:style>
  <w:style w:type="character" w:customStyle="1" w:styleId="c35">
    <w:name w:val="c35"/>
    <w:rsid w:val="00FE16B6"/>
  </w:style>
  <w:style w:type="character" w:customStyle="1" w:styleId="c10">
    <w:name w:val="c10"/>
    <w:rsid w:val="00FE16B6"/>
  </w:style>
  <w:style w:type="character" w:customStyle="1" w:styleId="FontStyle108">
    <w:name w:val="Font Style108"/>
    <w:rsid w:val="00FE16B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rsid w:val="00FE16B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98">
    <w:name w:val="Font Style98"/>
    <w:rsid w:val="00FE16B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Heading2Char">
    <w:name w:val="Heading 2 Char"/>
    <w:locked/>
    <w:rsid w:val="00FE16B6"/>
    <w:rPr>
      <w:rFonts w:ascii="Arial" w:eastAsia="Calibri" w:hAnsi="Arial" w:cs="Arial" w:hint="default"/>
      <w:b/>
      <w:bCs/>
      <w:i/>
      <w:iCs/>
      <w:sz w:val="28"/>
      <w:szCs w:val="28"/>
      <w:lang w:val="en-US" w:eastAsia="en-US" w:bidi="ar-SA"/>
    </w:rPr>
  </w:style>
  <w:style w:type="character" w:customStyle="1" w:styleId="FontStyle19">
    <w:name w:val="Font Style19"/>
    <w:rsid w:val="00FE16B6"/>
    <w:rPr>
      <w:rFonts w:ascii="Times New Roman" w:hAnsi="Times New Roman" w:cs="Times New Roman" w:hint="default"/>
      <w:sz w:val="22"/>
      <w:szCs w:val="22"/>
    </w:rPr>
  </w:style>
  <w:style w:type="character" w:customStyle="1" w:styleId="razriadka1">
    <w:name w:val="razriadka1"/>
    <w:rsid w:val="00FE16B6"/>
    <w:rPr>
      <w:rFonts w:ascii="Times New Roman" w:hAnsi="Times New Roman" w:cs="Times New Roman" w:hint="default"/>
      <w:spacing w:val="80"/>
    </w:rPr>
  </w:style>
  <w:style w:type="character" w:customStyle="1" w:styleId="affa">
    <w:name w:val="Основной текст + Полужирный"/>
    <w:rsid w:val="00FE16B6"/>
    <w:rPr>
      <w:rFonts w:ascii="Arial" w:eastAsia="Calibri" w:hAnsi="Arial" w:cs="Arial" w:hint="default"/>
      <w:b/>
      <w:bCs/>
      <w:sz w:val="24"/>
      <w:szCs w:val="24"/>
      <w:shd w:val="clear" w:color="auto" w:fill="FFFFFF"/>
      <w:lang w:val="ru-RU" w:eastAsia="ru-RU" w:bidi="he-IL"/>
    </w:rPr>
  </w:style>
  <w:style w:type="character" w:customStyle="1" w:styleId="FontStyle15">
    <w:name w:val="Font Style15"/>
    <w:rsid w:val="00FE16B6"/>
    <w:rPr>
      <w:rFonts w:ascii="Times New Roman" w:hAnsi="Times New Roman" w:cs="Times New Roman" w:hint="default"/>
      <w:sz w:val="16"/>
      <w:szCs w:val="16"/>
    </w:rPr>
  </w:style>
  <w:style w:type="character" w:customStyle="1" w:styleId="c0c12c4">
    <w:name w:val="c0 c12 c4"/>
    <w:rsid w:val="00FE16B6"/>
  </w:style>
  <w:style w:type="character" w:customStyle="1" w:styleId="c2c1">
    <w:name w:val="c2 c1"/>
    <w:rsid w:val="00FE16B6"/>
  </w:style>
  <w:style w:type="character" w:customStyle="1" w:styleId="c1c11">
    <w:name w:val="c1 c11"/>
    <w:rsid w:val="00FE16B6"/>
  </w:style>
  <w:style w:type="character" w:customStyle="1" w:styleId="c1c11c24">
    <w:name w:val="c1 c11 c24"/>
    <w:rsid w:val="00FE16B6"/>
  </w:style>
  <w:style w:type="character" w:customStyle="1" w:styleId="c10c4">
    <w:name w:val="c10 c4"/>
    <w:rsid w:val="00FE16B6"/>
  </w:style>
  <w:style w:type="character" w:customStyle="1" w:styleId="c1c68">
    <w:name w:val="c1 c68"/>
    <w:rsid w:val="00FE16B6"/>
  </w:style>
  <w:style w:type="character" w:customStyle="1" w:styleId="c8c11">
    <w:name w:val="c8 c11"/>
    <w:rsid w:val="00FE16B6"/>
  </w:style>
  <w:style w:type="character" w:customStyle="1" w:styleId="fontstyle150">
    <w:name w:val="fontstyle15"/>
    <w:rsid w:val="00FE16B6"/>
  </w:style>
  <w:style w:type="character" w:customStyle="1" w:styleId="43">
    <w:name w:val="Основной текст (4) + Не курсив"/>
    <w:rsid w:val="00FE16B6"/>
    <w:rPr>
      <w:i/>
      <w:i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 w:bidi="ar-SA"/>
    </w:rPr>
  </w:style>
  <w:style w:type="character" w:customStyle="1" w:styleId="affb">
    <w:name w:val="Основной текст + Курсив"/>
    <w:rsid w:val="00FE16B6"/>
    <w:rPr>
      <w:i/>
      <w:i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 w:bidi="ar-SA"/>
    </w:rPr>
  </w:style>
  <w:style w:type="character" w:customStyle="1" w:styleId="c2c14">
    <w:name w:val="c2 c14"/>
    <w:rsid w:val="00FE16B6"/>
  </w:style>
  <w:style w:type="paragraph" w:customStyle="1" w:styleId="msonormalcxsplastcxsplast">
    <w:name w:val="msonormalcxsplast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c">
    <w:name w:val="Strong"/>
    <w:uiPriority w:val="22"/>
    <w:qFormat/>
    <w:rsid w:val="00FE16B6"/>
    <w:rPr>
      <w:b/>
      <w:bCs/>
    </w:rPr>
  </w:style>
  <w:style w:type="character" w:styleId="affd">
    <w:name w:val="Emphasis"/>
    <w:uiPriority w:val="20"/>
    <w:qFormat/>
    <w:rsid w:val="00FE16B6"/>
    <w:rPr>
      <w:i/>
      <w:iCs/>
    </w:rPr>
  </w:style>
  <w:style w:type="character" w:customStyle="1" w:styleId="FontStyle110">
    <w:name w:val="Font Style110"/>
    <w:rsid w:val="00FE16B6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FE16B6"/>
  </w:style>
  <w:style w:type="character" w:customStyle="1" w:styleId="a6">
    <w:name w:val="Абзац списка Знак"/>
    <w:link w:val="a5"/>
    <w:uiPriority w:val="34"/>
    <w:locked/>
    <w:rsid w:val="00FE16B6"/>
    <w:rPr>
      <w:rFonts w:ascii="Times New Roman" w:eastAsia="Times New Roman" w:hAnsi="Times New Roman" w:cs="Times New Roman"/>
      <w:lang w:val="ru-RU"/>
    </w:rPr>
  </w:style>
  <w:style w:type="paragraph" w:styleId="affe">
    <w:name w:val="No Spacing"/>
    <w:uiPriority w:val="1"/>
    <w:qFormat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1ff">
    <w:name w:val="Основной текст1"/>
    <w:rsid w:val="00FE1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6,5 pt,Курсив,Основной текст + Полужирный47"/>
    <w:rsid w:val="00FE16B6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FE16B6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FE16B6"/>
    <w:rPr>
      <w:rFonts w:ascii="Sylfaen" w:hAnsi="Sylfaen" w:cs="Sylfaen"/>
      <w:i/>
      <w:iCs/>
      <w:spacing w:val="0"/>
      <w:sz w:val="13"/>
      <w:szCs w:val="13"/>
    </w:rPr>
  </w:style>
  <w:style w:type="character" w:customStyle="1" w:styleId="44">
    <w:name w:val="Заголовок №4_"/>
    <w:link w:val="410"/>
    <w:rsid w:val="00FE16B6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4"/>
    <w:rsid w:val="00FE16B6"/>
    <w:pPr>
      <w:widowControl/>
      <w:shd w:val="clear" w:color="auto" w:fill="FFFFFF"/>
      <w:autoSpaceDE/>
      <w:autoSpaceDN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48">
    <w:name w:val="Основной текст + Полужирный48"/>
    <w:rsid w:val="00FE16B6"/>
    <w:rPr>
      <w:rFonts w:ascii="Times New Roman" w:hAnsi="Times New Roman" w:cs="Times New Roman"/>
      <w:b/>
      <w:bCs/>
      <w:i w:val="0"/>
      <w:noProof/>
      <w:spacing w:val="0"/>
      <w:sz w:val="24"/>
      <w:shd w:val="clear" w:color="auto" w:fill="FFFFFF"/>
      <w:lang w:bidi="ar-SA"/>
    </w:rPr>
  </w:style>
  <w:style w:type="table" w:customStyle="1" w:styleId="1ff0">
    <w:name w:val="Сетка таблицы1"/>
    <w:basedOn w:val="a1"/>
    <w:next w:val="a7"/>
    <w:uiPriority w:val="59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Заголовок №3_"/>
    <w:link w:val="311"/>
    <w:rsid w:val="00FE16B6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4"/>
    <w:rsid w:val="00FE16B6"/>
    <w:pPr>
      <w:widowControl/>
      <w:shd w:val="clear" w:color="auto" w:fill="FFFFFF"/>
      <w:autoSpaceDE/>
      <w:autoSpaceDN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142">
    <w:name w:val="Основной текст (14)"/>
    <w:rsid w:val="00FE16B6"/>
    <w:rPr>
      <w:i/>
      <w:iCs/>
      <w:noProof/>
      <w:shd w:val="clear" w:color="auto" w:fill="FFFFFF"/>
      <w:lang w:bidi="ar-SA"/>
    </w:rPr>
  </w:style>
  <w:style w:type="character" w:customStyle="1" w:styleId="36">
    <w:name w:val="Заголовок №36"/>
    <w:rsid w:val="00FE16B6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60">
    <w:name w:val="Основной текст + Полужирный16"/>
    <w:rsid w:val="00FE16B6"/>
    <w:rPr>
      <w:rFonts w:ascii="Times New Roman" w:hAnsi="Times New Roman" w:cs="Times New Roman"/>
      <w:b/>
      <w:bCs/>
      <w:i w:val="0"/>
      <w:spacing w:val="0"/>
      <w:sz w:val="22"/>
      <w:szCs w:val="22"/>
      <w:shd w:val="clear" w:color="auto" w:fill="FFFFFF"/>
      <w:lang w:bidi="ar-SA"/>
    </w:rPr>
  </w:style>
  <w:style w:type="character" w:customStyle="1" w:styleId="170">
    <w:name w:val="Основной текст (17)_"/>
    <w:link w:val="171"/>
    <w:rsid w:val="00FE16B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FE16B6"/>
    <w:pPr>
      <w:widowControl/>
      <w:shd w:val="clear" w:color="auto" w:fill="FFFFFF"/>
      <w:autoSpaceDE/>
      <w:autoSpaceDN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172">
    <w:name w:val="Основной текст (17) + Не полужирный"/>
    <w:rsid w:val="00FE16B6"/>
  </w:style>
  <w:style w:type="character" w:customStyle="1" w:styleId="173">
    <w:name w:val="Основной текст (17)"/>
    <w:rsid w:val="00FE16B6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rsid w:val="00FE16B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sid w:val="00FE16B6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1">
    <w:name w:val="Основной текст (14)81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rsid w:val="00FE16B6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7">
    <w:name w:val="Основной текст (2)_"/>
    <w:link w:val="28"/>
    <w:rsid w:val="00FE16B6"/>
    <w:rPr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16B6"/>
    <w:pPr>
      <w:shd w:val="clear" w:color="auto" w:fill="FFFFFF"/>
      <w:autoSpaceDE/>
      <w:autoSpaceDN/>
      <w:spacing w:before="300" w:line="408" w:lineRule="exac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blk">
    <w:name w:val="blk"/>
    <w:rsid w:val="00FE16B6"/>
  </w:style>
  <w:style w:type="paragraph" w:customStyle="1" w:styleId="afff">
    <w:name w:val="Новый"/>
    <w:basedOn w:val="a"/>
    <w:uiPriority w:val="99"/>
    <w:rsid w:val="00FE16B6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1462">
    <w:name w:val="Основной текст (14)62"/>
    <w:rsid w:val="00FE16B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30">
    <w:name w:val="Заголовок №3 (3)_"/>
    <w:link w:val="331"/>
    <w:rsid w:val="00FE16B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FE16B6"/>
    <w:pPr>
      <w:widowControl/>
      <w:shd w:val="clear" w:color="auto" w:fill="FFFFFF"/>
      <w:autoSpaceDE/>
      <w:autoSpaceDN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val="en-US"/>
    </w:rPr>
  </w:style>
  <w:style w:type="character" w:customStyle="1" w:styleId="3312">
    <w:name w:val="Заголовок №3 (3)12"/>
    <w:rsid w:val="00FE16B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 (2) + Не курсив"/>
    <w:rsid w:val="00FE16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0">
    <w:name w:val="Основной текст + Полужирный;Курсив"/>
    <w:rsid w:val="00FE16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2a">
    <w:name w:val="Абзац списка2"/>
    <w:basedOn w:val="a"/>
    <w:link w:val="ListParagraphChar"/>
    <w:rsid w:val="00FE16B6"/>
    <w:pPr>
      <w:widowControl/>
      <w:autoSpaceDE/>
      <w:autoSpaceDN/>
      <w:ind w:left="720"/>
      <w:contextualSpacing/>
    </w:pPr>
    <w:rPr>
      <w:rFonts w:ascii="Calibri" w:hAnsi="Calibri"/>
      <w:sz w:val="24"/>
      <w:szCs w:val="24"/>
      <w:lang w:eastAsia="ru-RU"/>
    </w:rPr>
  </w:style>
  <w:style w:type="character" w:customStyle="1" w:styleId="ListParagraphChar">
    <w:name w:val="List Paragraph Char"/>
    <w:link w:val="2a"/>
    <w:locked/>
    <w:rsid w:val="00FE16B6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10">
    <w:name w:val="Style 1"/>
    <w:uiPriority w:val="99"/>
    <w:rsid w:val="00FE16B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2b">
    <w:name w:val="Сетка таблицы2"/>
    <w:basedOn w:val="a1"/>
    <w:next w:val="a7"/>
    <w:uiPriority w:val="59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Абзац списка3"/>
    <w:basedOn w:val="a"/>
    <w:rsid w:val="00FE16B6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45">
    <w:name w:val="Заг 4"/>
    <w:basedOn w:val="a"/>
    <w:rsid w:val="00FE16B6"/>
    <w:pPr>
      <w:widowControl/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ff1">
    <w:name w:val="Буллит Знак"/>
    <w:link w:val="aff0"/>
    <w:rsid w:val="00FE16B6"/>
    <w:rPr>
      <w:rFonts w:ascii="NewtonCSanPin" w:eastAsia="Calibri" w:hAnsi="NewtonCSanPin" w:cs="Times New Roman"/>
      <w:color w:val="000000"/>
      <w:sz w:val="21"/>
      <w:szCs w:val="21"/>
    </w:rPr>
  </w:style>
  <w:style w:type="paragraph" w:customStyle="1" w:styleId="afff1">
    <w:name w:val="Ξαϋχνϋι"/>
    <w:basedOn w:val="a"/>
    <w:uiPriority w:val="99"/>
    <w:rsid w:val="00FE16B6"/>
    <w:pPr>
      <w:adjustRightInd w:val="0"/>
    </w:pPr>
    <w:rPr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FE16B6"/>
    <w:pPr>
      <w:widowControl/>
      <w:numPr>
        <w:numId w:val="18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character" w:customStyle="1" w:styleId="podzag1">
    <w:name w:val="podzag_1 Знак"/>
    <w:link w:val="podzag10"/>
    <w:locked/>
    <w:rsid w:val="00FE16B6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FE16B6"/>
    <w:pPr>
      <w:widowControl/>
      <w:autoSpaceDE/>
      <w:autoSpaceDN/>
      <w:spacing w:before="100" w:beforeAutospacing="1" w:after="100" w:afterAutospacing="1"/>
      <w:jc w:val="center"/>
    </w:pPr>
    <w:rPr>
      <w:rFonts w:ascii="Arial" w:eastAsiaTheme="minorHAnsi" w:hAnsi="Arial" w:cs="Arial"/>
      <w:b/>
      <w:bCs/>
      <w:sz w:val="26"/>
      <w:szCs w:val="26"/>
      <w:lang w:val="en-US"/>
    </w:rPr>
  </w:style>
  <w:style w:type="character" w:customStyle="1" w:styleId="51">
    <w:name w:val="Основной текст (5)_"/>
    <w:link w:val="52"/>
    <w:rsid w:val="00FE16B6"/>
    <w:rPr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E16B6"/>
    <w:pPr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FE16B6"/>
  </w:style>
  <w:style w:type="table" w:customStyle="1" w:styleId="112">
    <w:name w:val="Сетка таблицы11"/>
    <w:basedOn w:val="a1"/>
    <w:next w:val="a7"/>
    <w:uiPriority w:val="3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7"/>
    <w:uiPriority w:val="3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7"/>
    <w:uiPriority w:val="3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"/>
    <w:link w:val="afff3"/>
    <w:uiPriority w:val="99"/>
    <w:unhideWhenUsed/>
    <w:rsid w:val="00FE16B6"/>
    <w:pPr>
      <w:widowControl/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E16B6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ff4">
    <w:name w:val="endnote reference"/>
    <w:uiPriority w:val="99"/>
    <w:unhideWhenUsed/>
    <w:rsid w:val="00FE16B6"/>
    <w:rPr>
      <w:vertAlign w:val="superscript"/>
    </w:rPr>
  </w:style>
  <w:style w:type="numbering" w:customStyle="1" w:styleId="2c">
    <w:name w:val="Нет списка2"/>
    <w:next w:val="a2"/>
    <w:uiPriority w:val="99"/>
    <w:semiHidden/>
    <w:unhideWhenUsed/>
    <w:rsid w:val="00FE16B6"/>
  </w:style>
  <w:style w:type="character" w:customStyle="1" w:styleId="FontStyle12">
    <w:name w:val="Font Style12"/>
    <w:uiPriority w:val="99"/>
    <w:rsid w:val="00FE16B6"/>
    <w:rPr>
      <w:rFonts w:ascii="Times New Roman" w:hAnsi="Times New Roman" w:cs="Times New Roman"/>
      <w:sz w:val="18"/>
      <w:szCs w:val="18"/>
    </w:rPr>
  </w:style>
  <w:style w:type="table" w:customStyle="1" w:styleId="46">
    <w:name w:val="Сетка таблицы4"/>
    <w:basedOn w:val="a1"/>
    <w:next w:val="a7"/>
    <w:uiPriority w:val="99"/>
    <w:rsid w:val="00FE16B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7"/>
    <w:uiPriority w:val="59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7"/>
    <w:uiPriority w:val="99"/>
    <w:rsid w:val="00FE16B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7"/>
    <w:uiPriority w:val="99"/>
    <w:rsid w:val="00FE16B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FE16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basedOn w:val="a2"/>
    <w:uiPriority w:val="99"/>
    <w:unhideWhenUsed/>
    <w:rsid w:val="00FE16B6"/>
    <w:pPr>
      <w:numPr>
        <w:numId w:val="19"/>
      </w:numPr>
    </w:pPr>
  </w:style>
  <w:style w:type="character" w:customStyle="1" w:styleId="afff5">
    <w:name w:val="Колонтитул"/>
    <w:rsid w:val="00FE16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6">
    <w:name w:val="TOC Heading"/>
    <w:basedOn w:val="1"/>
    <w:next w:val="a"/>
    <w:uiPriority w:val="39"/>
    <w:semiHidden/>
    <w:unhideWhenUsed/>
    <w:qFormat/>
    <w:rsid w:val="00FE16B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lang w:eastAsia="ru-RU"/>
    </w:rPr>
  </w:style>
  <w:style w:type="paragraph" w:styleId="2d">
    <w:name w:val="toc 2"/>
    <w:basedOn w:val="a"/>
    <w:next w:val="a"/>
    <w:autoRedefine/>
    <w:uiPriority w:val="39"/>
    <w:unhideWhenUsed/>
    <w:qFormat/>
    <w:rsid w:val="00FE16B6"/>
    <w:pPr>
      <w:widowControl/>
      <w:autoSpaceDE/>
      <w:autoSpaceDN/>
      <w:spacing w:after="100" w:line="276" w:lineRule="auto"/>
      <w:ind w:left="220"/>
    </w:pPr>
    <w:rPr>
      <w:rFonts w:ascii="Calibri" w:hAnsi="Calibri"/>
      <w:lang w:eastAsia="ru-RU"/>
    </w:rPr>
  </w:style>
  <w:style w:type="paragraph" w:styleId="1ff1">
    <w:name w:val="toc 1"/>
    <w:basedOn w:val="a"/>
    <w:next w:val="a"/>
    <w:autoRedefine/>
    <w:uiPriority w:val="39"/>
    <w:unhideWhenUsed/>
    <w:qFormat/>
    <w:rsid w:val="00FE16B6"/>
    <w:pPr>
      <w:widowControl/>
      <w:autoSpaceDE/>
      <w:autoSpaceDN/>
      <w:spacing w:after="100" w:line="276" w:lineRule="auto"/>
    </w:pPr>
    <w:rPr>
      <w:rFonts w:ascii="Calibri" w:hAnsi="Calibri"/>
      <w:lang w:eastAsia="ru-RU"/>
    </w:rPr>
  </w:style>
  <w:style w:type="paragraph" w:styleId="39">
    <w:name w:val="toc 3"/>
    <w:basedOn w:val="a"/>
    <w:next w:val="a"/>
    <w:autoRedefine/>
    <w:uiPriority w:val="39"/>
    <w:unhideWhenUsed/>
    <w:qFormat/>
    <w:rsid w:val="00FE16B6"/>
    <w:pPr>
      <w:widowControl/>
      <w:autoSpaceDE/>
      <w:autoSpaceDN/>
      <w:spacing w:after="100" w:line="276" w:lineRule="auto"/>
      <w:ind w:left="440"/>
    </w:pPr>
    <w:rPr>
      <w:rFonts w:ascii="Calibri" w:hAnsi="Calibri"/>
      <w:lang w:eastAsia="ru-RU"/>
    </w:rPr>
  </w:style>
  <w:style w:type="numbering" w:customStyle="1" w:styleId="3a">
    <w:name w:val="Нет списка3"/>
    <w:next w:val="a2"/>
    <w:uiPriority w:val="99"/>
    <w:semiHidden/>
    <w:unhideWhenUsed/>
    <w:rsid w:val="00FE16B6"/>
  </w:style>
  <w:style w:type="paragraph" w:customStyle="1" w:styleId="c5c0">
    <w:name w:val="c5 c0"/>
    <w:basedOn w:val="a"/>
    <w:rsid w:val="00FE16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53">
    <w:name w:val="Сетка таблицы5"/>
    <w:basedOn w:val="a1"/>
    <w:next w:val="a7"/>
    <w:uiPriority w:val="59"/>
    <w:rsid w:val="00FE16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nhideWhenUsed/>
    <w:rsid w:val="00FE16B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f">
    <w:name w:val="Основной текст 2 Знак"/>
    <w:basedOn w:val="a0"/>
    <w:link w:val="2e"/>
    <w:rsid w:val="00FE1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b">
    <w:name w:val="Body Text 3"/>
    <w:basedOn w:val="a"/>
    <w:link w:val="3c"/>
    <w:rsid w:val="00FE16B6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c">
    <w:name w:val="Основной текст 3 Знак"/>
    <w:basedOn w:val="a0"/>
    <w:link w:val="3b"/>
    <w:rsid w:val="00FE16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19">
    <w:name w:val="c19"/>
    <w:basedOn w:val="a"/>
    <w:rsid w:val="00FE16B6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FE16B6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styleId="ac">
    <w:name w:val="footnote text"/>
    <w:aliases w:val="Основной текст с отступом1,Основной текст с отступом11,Основной текст с отступом2,Body Text Indent1"/>
    <w:basedOn w:val="a"/>
    <w:link w:val="ab"/>
    <w:unhideWhenUsed/>
    <w:rsid w:val="00FE16B6"/>
    <w:rPr>
      <w:rFonts w:asciiTheme="minorHAnsi" w:eastAsiaTheme="minorHAnsi" w:hAnsiTheme="minorHAnsi" w:cstheme="minorBidi"/>
      <w:lang w:val="en-US" w:eastAsia="ru-RU"/>
    </w:rPr>
  </w:style>
  <w:style w:type="character" w:customStyle="1" w:styleId="2f0">
    <w:name w:val="Текст сноски Знак2"/>
    <w:basedOn w:val="a0"/>
    <w:uiPriority w:val="99"/>
    <w:semiHidden/>
    <w:rsid w:val="00FE16B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header"/>
    <w:basedOn w:val="a"/>
    <w:link w:val="ad"/>
    <w:uiPriority w:val="99"/>
    <w:unhideWhenUsed/>
    <w:rsid w:val="00FE16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2f1">
    <w:name w:val="Верхний колонтитул Знак2"/>
    <w:basedOn w:val="a0"/>
    <w:uiPriority w:val="99"/>
    <w:semiHidden/>
    <w:rsid w:val="00FE16B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"/>
    <w:uiPriority w:val="99"/>
    <w:unhideWhenUsed/>
    <w:rsid w:val="00FE16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2f2">
    <w:name w:val="Нижний колонтитул Знак2"/>
    <w:basedOn w:val="a0"/>
    <w:uiPriority w:val="99"/>
    <w:semiHidden/>
    <w:rsid w:val="00FE16B6"/>
    <w:rPr>
      <w:rFonts w:ascii="Times New Roman" w:eastAsia="Times New Roman" w:hAnsi="Times New Roman" w:cs="Times New Roman"/>
      <w:lang w:val="ru-RU"/>
    </w:rPr>
  </w:style>
  <w:style w:type="paragraph" w:styleId="af3">
    <w:name w:val="Title"/>
    <w:basedOn w:val="a"/>
    <w:next w:val="a"/>
    <w:link w:val="af2"/>
    <w:qFormat/>
    <w:rsid w:val="00FE16B6"/>
    <w:pPr>
      <w:contextualSpacing/>
    </w:pPr>
    <w:rPr>
      <w:rFonts w:ascii="Arial" w:eastAsiaTheme="minorHAnsi" w:hAnsi="Arial" w:cstheme="minorBidi"/>
      <w:b/>
      <w:bCs/>
      <w:kern w:val="28"/>
      <w:sz w:val="32"/>
      <w:szCs w:val="32"/>
      <w:lang w:val="en-US"/>
    </w:rPr>
  </w:style>
  <w:style w:type="character" w:customStyle="1" w:styleId="1ff2">
    <w:name w:val="Заголовок Знак1"/>
    <w:basedOn w:val="a0"/>
    <w:uiPriority w:val="10"/>
    <w:rsid w:val="00FE16B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5">
    <w:name w:val="Body Text Indent"/>
    <w:aliases w:val="Знак"/>
    <w:basedOn w:val="a"/>
    <w:link w:val="af4"/>
    <w:unhideWhenUsed/>
    <w:rsid w:val="00FE16B6"/>
    <w:pPr>
      <w:spacing w:after="120"/>
      <w:ind w:left="283"/>
    </w:pPr>
    <w:rPr>
      <w:rFonts w:ascii="Calibri" w:eastAsia="Calibri" w:hAnsi="Calibri" w:cstheme="minorBidi"/>
      <w:lang w:val="en-US"/>
    </w:rPr>
  </w:style>
  <w:style w:type="character" w:customStyle="1" w:styleId="2f3">
    <w:name w:val="Основной текст с отступом Знак2"/>
    <w:basedOn w:val="a0"/>
    <w:uiPriority w:val="99"/>
    <w:semiHidden/>
    <w:rsid w:val="00FE16B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6"/>
    <w:qFormat/>
    <w:rsid w:val="00FE16B6"/>
    <w:pPr>
      <w:numPr>
        <w:ilvl w:val="1"/>
      </w:numPr>
      <w:spacing w:after="160"/>
    </w:pPr>
    <w:rPr>
      <w:rFonts w:ascii="Arial" w:eastAsiaTheme="minorHAnsi" w:hAnsi="Arial" w:cstheme="minorBidi"/>
      <w:sz w:val="24"/>
      <w:szCs w:val="24"/>
      <w:lang w:val="en-US"/>
    </w:rPr>
  </w:style>
  <w:style w:type="character" w:customStyle="1" w:styleId="2f4">
    <w:name w:val="Подзаголовок Знак2"/>
    <w:basedOn w:val="a0"/>
    <w:uiPriority w:val="11"/>
    <w:rsid w:val="00FE16B6"/>
    <w:rPr>
      <w:rFonts w:eastAsiaTheme="minorEastAsia"/>
      <w:color w:val="5A5A5A" w:themeColor="text1" w:themeTint="A5"/>
      <w:spacing w:val="15"/>
      <w:lang w:val="ru-RU"/>
    </w:rPr>
  </w:style>
  <w:style w:type="paragraph" w:styleId="23">
    <w:name w:val="Body Text Indent 2"/>
    <w:basedOn w:val="a"/>
    <w:link w:val="22"/>
    <w:unhideWhenUsed/>
    <w:rsid w:val="00FE16B6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221">
    <w:name w:val="Основной текст с отступом 2 Знак2"/>
    <w:basedOn w:val="a0"/>
    <w:uiPriority w:val="99"/>
    <w:semiHidden/>
    <w:rsid w:val="00FE16B6"/>
    <w:rPr>
      <w:rFonts w:ascii="Times New Roman" w:eastAsia="Times New Roman" w:hAnsi="Times New Roman" w:cs="Times New Roman"/>
      <w:lang w:val="ru-RU"/>
    </w:rPr>
  </w:style>
  <w:style w:type="paragraph" w:styleId="af9">
    <w:name w:val="Document Map"/>
    <w:basedOn w:val="a"/>
    <w:link w:val="af8"/>
    <w:semiHidden/>
    <w:unhideWhenUsed/>
    <w:rsid w:val="00FE16B6"/>
    <w:rPr>
      <w:rFonts w:ascii="Tahoma" w:eastAsia="Calibri" w:hAnsi="Tahoma" w:cstheme="minorBidi"/>
      <w:lang w:val="en-US"/>
    </w:rPr>
  </w:style>
  <w:style w:type="character" w:customStyle="1" w:styleId="2f5">
    <w:name w:val="Схема документа Знак2"/>
    <w:basedOn w:val="a0"/>
    <w:uiPriority w:val="99"/>
    <w:semiHidden/>
    <w:rsid w:val="00FE16B6"/>
    <w:rPr>
      <w:rFonts w:ascii="Segoe UI" w:eastAsia="Times New Roman" w:hAnsi="Segoe UI" w:cs="Segoe UI"/>
      <w:sz w:val="16"/>
      <w:szCs w:val="16"/>
      <w:lang w:val="ru-RU"/>
    </w:rPr>
  </w:style>
  <w:style w:type="paragraph" w:styleId="afb">
    <w:name w:val="Balloon Text"/>
    <w:basedOn w:val="a"/>
    <w:link w:val="afa"/>
    <w:uiPriority w:val="99"/>
    <w:unhideWhenUsed/>
    <w:rsid w:val="00FE16B6"/>
    <w:rPr>
      <w:rFonts w:ascii="Tahoma" w:eastAsiaTheme="minorHAnsi" w:hAnsi="Tahoma" w:cstheme="minorBidi"/>
      <w:color w:val="000000"/>
      <w:sz w:val="16"/>
      <w:szCs w:val="16"/>
      <w:lang w:val="en-US"/>
    </w:rPr>
  </w:style>
  <w:style w:type="character" w:customStyle="1" w:styleId="2f6">
    <w:name w:val="Текст выноски Знак2"/>
    <w:basedOn w:val="a0"/>
    <w:uiPriority w:val="99"/>
    <w:semiHidden/>
    <w:rsid w:val="00FE16B6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47">
    <w:name w:val="Нет списка4"/>
    <w:next w:val="a2"/>
    <w:uiPriority w:val="99"/>
    <w:semiHidden/>
    <w:unhideWhenUsed/>
    <w:rsid w:val="00FE16B6"/>
  </w:style>
  <w:style w:type="numbering" w:customStyle="1" w:styleId="122">
    <w:name w:val="Нет списка12"/>
    <w:next w:val="a2"/>
    <w:uiPriority w:val="99"/>
    <w:semiHidden/>
    <w:unhideWhenUsed/>
    <w:rsid w:val="00FE16B6"/>
  </w:style>
  <w:style w:type="numbering" w:customStyle="1" w:styleId="1120">
    <w:name w:val="Нет списка112"/>
    <w:next w:val="a2"/>
    <w:uiPriority w:val="99"/>
    <w:semiHidden/>
    <w:unhideWhenUsed/>
    <w:rsid w:val="00FE16B6"/>
  </w:style>
  <w:style w:type="numbering" w:customStyle="1" w:styleId="216">
    <w:name w:val="Нет списка21"/>
    <w:next w:val="a2"/>
    <w:uiPriority w:val="99"/>
    <w:semiHidden/>
    <w:unhideWhenUsed/>
    <w:rsid w:val="00FE16B6"/>
  </w:style>
  <w:style w:type="numbering" w:customStyle="1" w:styleId="1111111">
    <w:name w:val="1 / 1.1 / 1.1.11"/>
    <w:basedOn w:val="a2"/>
    <w:next w:val="111111"/>
    <w:uiPriority w:val="99"/>
    <w:unhideWhenUsed/>
    <w:rsid w:val="00FE16B6"/>
  </w:style>
  <w:style w:type="numbering" w:customStyle="1" w:styleId="313">
    <w:name w:val="Нет списка31"/>
    <w:next w:val="a2"/>
    <w:uiPriority w:val="99"/>
    <w:semiHidden/>
    <w:unhideWhenUsed/>
    <w:rsid w:val="00FE16B6"/>
  </w:style>
  <w:style w:type="table" w:customStyle="1" w:styleId="61">
    <w:name w:val="Сетка таблицы6"/>
    <w:basedOn w:val="a1"/>
    <w:next w:val="a7"/>
    <w:uiPriority w:val="39"/>
    <w:rsid w:val="0075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24</Pages>
  <Words>10351</Words>
  <Characters>59003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Компуктер</cp:lastModifiedBy>
  <cp:revision>11</cp:revision>
  <dcterms:created xsi:type="dcterms:W3CDTF">2023-08-14T15:07:00Z</dcterms:created>
  <dcterms:modified xsi:type="dcterms:W3CDTF">2024-10-10T00:58:00Z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